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0D6E04">
        <w:rPr>
          <w:b/>
          <w:color w:val="000000" w:themeColor="text1"/>
          <w:sz w:val="24"/>
          <w:szCs w:val="24"/>
        </w:rPr>
        <w:t>040</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SM</w:t>
      </w:r>
      <w:r w:rsidR="009101DA">
        <w:rPr>
          <w:b/>
          <w:color w:val="000000" w:themeColor="text1"/>
          <w:sz w:val="24"/>
          <w:szCs w:val="24"/>
        </w:rPr>
        <w:t>PAS</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446286">
        <w:rPr>
          <w:b/>
          <w:color w:val="000000" w:themeColor="text1"/>
          <w:sz w:val="24"/>
          <w:szCs w:val="24"/>
        </w:rPr>
        <w:t>1135</w:t>
      </w:r>
      <w:r w:rsidR="00916DF8" w:rsidRPr="006B1AED">
        <w:rPr>
          <w:b/>
          <w:color w:val="000000" w:themeColor="text1"/>
          <w:sz w:val="24"/>
          <w:szCs w:val="24"/>
        </w:rPr>
        <w:t>/1</w:t>
      </w:r>
      <w:r w:rsidR="005D3678" w:rsidRPr="006B1AED">
        <w:rPr>
          <w:b/>
          <w:color w:val="000000" w:themeColor="text1"/>
          <w:sz w:val="24"/>
          <w:szCs w:val="24"/>
        </w:rPr>
        <w:t>7</w:t>
      </w:r>
    </w:p>
    <w:p w:rsidR="007F08F2"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Secretaria Municipal de </w:t>
      </w:r>
      <w:r w:rsidR="00FC33ED">
        <w:rPr>
          <w:b/>
          <w:color w:val="000000" w:themeColor="text1"/>
          <w:sz w:val="24"/>
          <w:szCs w:val="24"/>
        </w:rPr>
        <w:t>Promoção e Assistência Social</w:t>
      </w:r>
      <w:r w:rsidR="00C0685B"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Pr="006B1AED">
        <w:rPr>
          <w:b/>
          <w:bCs/>
          <w:color w:val="000000" w:themeColor="text1"/>
          <w:sz w:val="24"/>
          <w:szCs w:val="24"/>
        </w:rPr>
        <w:t xml:space="preserve">Menor Preço UNITÁRIO,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0D6E04">
        <w:rPr>
          <w:b/>
          <w:color w:val="000000" w:themeColor="text1"/>
          <w:sz w:val="24"/>
          <w:szCs w:val="24"/>
        </w:rPr>
        <w:t>26</w:t>
      </w:r>
      <w:r w:rsidRPr="006B1AED">
        <w:rPr>
          <w:b/>
          <w:color w:val="000000" w:themeColor="text1"/>
          <w:sz w:val="24"/>
          <w:szCs w:val="24"/>
        </w:rPr>
        <w:t>/</w:t>
      </w:r>
      <w:r w:rsidR="000D6E04">
        <w:rPr>
          <w:b/>
          <w:color w:val="000000" w:themeColor="text1"/>
          <w:sz w:val="24"/>
          <w:szCs w:val="24"/>
        </w:rPr>
        <w:t>05</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0D6E04">
        <w:rPr>
          <w:b/>
          <w:bCs/>
          <w:color w:val="000000" w:themeColor="text1"/>
          <w:sz w:val="24"/>
          <w:szCs w:val="24"/>
        </w:rPr>
        <w:t>14</w:t>
      </w:r>
      <w:r w:rsidRPr="006B1AED">
        <w:rPr>
          <w:b/>
          <w:bCs/>
          <w:color w:val="000000" w:themeColor="text1"/>
          <w:sz w:val="24"/>
          <w:szCs w:val="24"/>
        </w:rPr>
        <w:t>h</w:t>
      </w:r>
      <w:r w:rsidR="000D6E04">
        <w:rPr>
          <w:b/>
          <w:bCs/>
          <w:color w:val="000000" w:themeColor="text1"/>
          <w:sz w:val="24"/>
          <w:szCs w:val="24"/>
        </w:rPr>
        <w:t>00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3D7619" w:rsidRPr="006B1AED" w:rsidRDefault="003D7619"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8A6E70" w:rsidRPr="006B1AED" w:rsidRDefault="008A6E70" w:rsidP="00B53E30">
      <w:pPr>
        <w:pStyle w:val="Cabealho"/>
        <w:tabs>
          <w:tab w:val="clear" w:pos="4419"/>
          <w:tab w:val="clear" w:pos="8838"/>
        </w:tabs>
        <w:jc w:val="both"/>
        <w:rPr>
          <w:b/>
          <w:color w:val="000000" w:themeColor="text1"/>
          <w:sz w:val="24"/>
          <w:szCs w:val="24"/>
        </w:rPr>
      </w:pPr>
    </w:p>
    <w:p w:rsidR="00A8785B" w:rsidRPr="00FA4EE7" w:rsidRDefault="00521E97" w:rsidP="00FA4EE7">
      <w:pPr>
        <w:widowControl w:val="0"/>
        <w:spacing w:before="100" w:after="200" w:line="276" w:lineRule="auto"/>
        <w:contextualSpacing/>
        <w:jc w:val="both"/>
        <w:rPr>
          <w:sz w:val="24"/>
        </w:rPr>
      </w:pPr>
      <w:r w:rsidRPr="00FA4EE7">
        <w:rPr>
          <w:color w:val="000000" w:themeColor="text1"/>
          <w:sz w:val="24"/>
        </w:rPr>
        <w:t xml:space="preserve">1.1 - </w:t>
      </w:r>
      <w:r w:rsidR="00446286" w:rsidRPr="00446286">
        <w:rPr>
          <w:sz w:val="24"/>
          <w:szCs w:val="24"/>
        </w:rPr>
        <w:t xml:space="preserve">Aquisição de alimentos para atender as atividades dos idosos que participam de atividades nos CRAS Jardim Ornellas, São Miguel e Banquete </w:t>
      </w:r>
      <w:r w:rsidR="00446286" w:rsidRPr="00446286">
        <w:rPr>
          <w:sz w:val="24"/>
          <w:szCs w:val="24"/>
          <w:u w:val="single"/>
        </w:rPr>
        <w:t>através do Serviço de Convivência e Fortalecimento de Vínculos, através do Piso Básico Variável – SCFV - Recurso Federal.</w:t>
      </w:r>
      <w:r w:rsidR="00882BB3" w:rsidRPr="00446286">
        <w:rPr>
          <w:sz w:val="24"/>
          <w:szCs w:val="24"/>
        </w:rPr>
        <w:t>,</w:t>
      </w:r>
      <w:r w:rsidR="00882BB3" w:rsidRPr="00446286">
        <w:rPr>
          <w:bCs/>
          <w:sz w:val="24"/>
          <w:szCs w:val="24"/>
        </w:rPr>
        <w:t xml:space="preserve"> </w:t>
      </w:r>
      <w:r w:rsidR="00882BB3" w:rsidRPr="00446286">
        <w:rPr>
          <w:sz w:val="24"/>
          <w:szCs w:val="24"/>
        </w:rPr>
        <w:t>conforme especificações no Anexo I – Termo de Referência,</w:t>
      </w:r>
      <w:r w:rsidR="00882BB3" w:rsidRPr="00446286">
        <w:rPr>
          <w:bCs/>
          <w:sz w:val="24"/>
          <w:szCs w:val="24"/>
        </w:rPr>
        <w:t xml:space="preserve"> do presente Edital.</w:t>
      </w:r>
    </w:p>
    <w:p w:rsidR="005D6082" w:rsidRPr="006B1AED" w:rsidRDefault="005D6082" w:rsidP="005D6082">
      <w:pPr>
        <w:widowControl w:val="0"/>
        <w:spacing w:before="100" w:line="360" w:lineRule="auto"/>
        <w:jc w:val="both"/>
        <w:rPr>
          <w:b/>
          <w:bCs/>
          <w:color w:val="000000" w:themeColor="text1"/>
          <w:sz w:val="24"/>
          <w:szCs w:val="24"/>
        </w:rPr>
      </w:pPr>
    </w:p>
    <w:p w:rsidR="003B74DC" w:rsidRPr="003B74DC" w:rsidRDefault="00262443" w:rsidP="003B74DC">
      <w:pPr>
        <w:pStyle w:val="Cabealho"/>
        <w:numPr>
          <w:ilvl w:val="0"/>
          <w:numId w:val="1"/>
        </w:numPr>
        <w:tabs>
          <w:tab w:val="clear" w:pos="4419"/>
          <w:tab w:val="clear" w:pos="8838"/>
        </w:tabs>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3B74DC" w:rsidRPr="003B74DC" w:rsidRDefault="003B74DC" w:rsidP="003B74DC">
      <w:pPr>
        <w:spacing w:after="240" w:line="360" w:lineRule="auto"/>
        <w:jc w:val="both"/>
        <w:rPr>
          <w:b/>
          <w:sz w:val="24"/>
          <w:szCs w:val="24"/>
        </w:rPr>
      </w:pPr>
      <w:r>
        <w:rPr>
          <w:sz w:val="24"/>
          <w:szCs w:val="24"/>
        </w:rPr>
        <w:t>2</w:t>
      </w:r>
      <w:r w:rsidRPr="003B74DC">
        <w:rPr>
          <w:sz w:val="24"/>
          <w:szCs w:val="24"/>
        </w:rPr>
        <w:t xml:space="preserve">.1- </w:t>
      </w:r>
      <w:r w:rsidRPr="003B74DC">
        <w:rPr>
          <w:b/>
          <w:sz w:val="24"/>
          <w:szCs w:val="24"/>
          <w:u w:val="single"/>
        </w:rPr>
        <w:t>Após</w:t>
      </w:r>
      <w:r w:rsidRPr="003B74DC">
        <w:rPr>
          <w:sz w:val="24"/>
          <w:szCs w:val="24"/>
        </w:rPr>
        <w:t xml:space="preserve"> a emissão da nota de empenho e assinatura do contrato elaborado pela Procuradoria Jurídica Municipal, a Empresa vencedora do certame terá 20 (vinte) dias úteis para realizar a entrega </w:t>
      </w:r>
      <w:r w:rsidRPr="003B74DC">
        <w:rPr>
          <w:b/>
          <w:sz w:val="24"/>
          <w:szCs w:val="24"/>
        </w:rPr>
        <w:t>PARCIAL</w:t>
      </w:r>
      <w:r w:rsidRPr="003B74DC">
        <w:rPr>
          <w:sz w:val="24"/>
          <w:szCs w:val="24"/>
        </w:rPr>
        <w:t xml:space="preserve"> dos alimentos solicitados. </w:t>
      </w:r>
    </w:p>
    <w:p w:rsidR="003B74DC" w:rsidRPr="003B74DC" w:rsidRDefault="003B74DC" w:rsidP="003B74DC">
      <w:pPr>
        <w:spacing w:after="240" w:line="360" w:lineRule="auto"/>
        <w:jc w:val="both"/>
        <w:rPr>
          <w:sz w:val="24"/>
          <w:szCs w:val="24"/>
        </w:rPr>
      </w:pPr>
      <w:r>
        <w:rPr>
          <w:sz w:val="24"/>
          <w:szCs w:val="24"/>
        </w:rPr>
        <w:t>2</w:t>
      </w:r>
      <w:r w:rsidRPr="003B74DC">
        <w:rPr>
          <w:sz w:val="24"/>
          <w:szCs w:val="24"/>
        </w:rPr>
        <w:t xml:space="preserve">.2 - A entrega dos alimentos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w:t>
      </w:r>
      <w:r w:rsidRPr="003B74DC">
        <w:rPr>
          <w:sz w:val="24"/>
          <w:szCs w:val="24"/>
        </w:rPr>
        <w:lastRenderedPageBreak/>
        <w:t>13 às 17 horas, ou outra pessoa que se encontre no local, mas que, devidamente autorizada pela Secretaria Municipal de Promoção e Assistência Social.</w:t>
      </w:r>
    </w:p>
    <w:p w:rsidR="003B74DC" w:rsidRPr="003B74DC" w:rsidRDefault="003B74DC" w:rsidP="003B74DC">
      <w:pPr>
        <w:spacing w:after="240" w:line="360" w:lineRule="auto"/>
        <w:jc w:val="both"/>
        <w:rPr>
          <w:sz w:val="24"/>
          <w:szCs w:val="24"/>
        </w:rPr>
      </w:pPr>
      <w:r>
        <w:rPr>
          <w:sz w:val="24"/>
          <w:szCs w:val="24"/>
        </w:rPr>
        <w:t>2</w:t>
      </w:r>
      <w:r w:rsidRPr="003B74DC">
        <w:rPr>
          <w:sz w:val="24"/>
          <w:szCs w:val="24"/>
        </w:rPr>
        <w:t>.3– Quanto ao prazo para a assinatura do contrato, será o Contratado convocado para, ainda dentro do prazo de validade da proposta, tudo em conformidade com o art. 64 da Lei nº 8.666/93, sem prejuízos das demais sanções previstas no art. 81 da Lei supra.</w:t>
      </w:r>
    </w:p>
    <w:p w:rsidR="003B74DC" w:rsidRPr="003B74DC" w:rsidRDefault="003B74DC" w:rsidP="003B74DC">
      <w:pPr>
        <w:spacing w:after="240" w:line="360" w:lineRule="auto"/>
        <w:jc w:val="both"/>
        <w:rPr>
          <w:sz w:val="24"/>
          <w:szCs w:val="24"/>
        </w:rPr>
      </w:pPr>
      <w:r>
        <w:rPr>
          <w:sz w:val="24"/>
          <w:szCs w:val="24"/>
        </w:rPr>
        <w:t>2</w:t>
      </w:r>
      <w:r w:rsidRPr="003B74DC">
        <w:rPr>
          <w:sz w:val="24"/>
          <w:szCs w:val="24"/>
        </w:rPr>
        <w:t>.4- O prazo para entrega dos gêneros alimentícios solicitados tem início na assinatura do contrato e término com a entrega integral das cestas que não poderá ultrapassar o dia 31/12/2017.</w:t>
      </w:r>
    </w:p>
    <w:p w:rsidR="00882BB3" w:rsidRPr="003B74DC" w:rsidRDefault="003B74DC" w:rsidP="003B74DC">
      <w:pPr>
        <w:spacing w:after="240" w:line="276" w:lineRule="auto"/>
        <w:jc w:val="both"/>
        <w:rPr>
          <w:sz w:val="24"/>
          <w:szCs w:val="24"/>
        </w:rPr>
      </w:pPr>
      <w:r>
        <w:rPr>
          <w:sz w:val="24"/>
          <w:szCs w:val="24"/>
        </w:rPr>
        <w:t>2</w:t>
      </w:r>
      <w:r w:rsidRPr="003B74DC">
        <w:rPr>
          <w:sz w:val="24"/>
          <w:szCs w:val="24"/>
        </w:rPr>
        <w:t>.5</w:t>
      </w:r>
      <w:r w:rsidR="00882BB3" w:rsidRPr="003B74DC">
        <w:rPr>
          <w:sz w:val="24"/>
          <w:szCs w:val="24"/>
        </w:rPr>
        <w:t>– Prazo mínimo estabelecido de 30 dias para troca ou reposição dos produtos, com prazo de validade de, no mínimo 01 (um) ano de acordo com as especificações contidas no item 3 do termo de referência</w:t>
      </w:r>
    </w:p>
    <w:p w:rsidR="003D7619" w:rsidRPr="006B1AED" w:rsidRDefault="003D7619" w:rsidP="003B74DC">
      <w:pPr>
        <w:spacing w:after="240" w:line="276" w:lineRule="auto"/>
        <w:jc w:val="both"/>
        <w:rPr>
          <w:b/>
          <w:color w:val="000000" w:themeColor="text1"/>
          <w:sz w:val="24"/>
          <w:szCs w:val="24"/>
        </w:rPr>
      </w:pPr>
    </w:p>
    <w:p w:rsidR="008A6E70" w:rsidRPr="006B1AED" w:rsidRDefault="00AF28C8" w:rsidP="00AF28C8">
      <w:pPr>
        <w:spacing w:before="120" w:after="120"/>
        <w:jc w:val="both"/>
        <w:rPr>
          <w:b/>
          <w:color w:val="000000" w:themeColor="text1"/>
          <w:sz w:val="24"/>
          <w:szCs w:val="24"/>
        </w:rPr>
      </w:pPr>
      <w:r w:rsidRPr="006B1AED">
        <w:rPr>
          <w:b/>
          <w:color w:val="000000" w:themeColor="text1"/>
          <w:sz w:val="24"/>
          <w:szCs w:val="24"/>
        </w:rPr>
        <w:t xml:space="preserve">3 - </w:t>
      </w:r>
      <w:r w:rsidR="008A6E70" w:rsidRPr="006B1AED">
        <w:rPr>
          <w:b/>
          <w:color w:val="000000" w:themeColor="text1"/>
          <w:sz w:val="24"/>
          <w:szCs w:val="24"/>
        </w:rPr>
        <w:t>PREÇO ESTIMADO PELA ADMINISTRAÇÃO</w:t>
      </w:r>
    </w:p>
    <w:p w:rsidR="00B27C97" w:rsidRPr="006B1AED" w:rsidRDefault="00B27C97" w:rsidP="00B53E30">
      <w:pPr>
        <w:pStyle w:val="Cabealho"/>
        <w:tabs>
          <w:tab w:val="clear" w:pos="4419"/>
          <w:tab w:val="clear" w:pos="8838"/>
        </w:tabs>
        <w:ind w:left="360"/>
        <w:jc w:val="both"/>
        <w:rPr>
          <w:b/>
          <w:color w:val="000000" w:themeColor="text1"/>
          <w:sz w:val="24"/>
          <w:szCs w:val="24"/>
        </w:rPr>
      </w:pPr>
    </w:p>
    <w:p w:rsidR="007D0FE0" w:rsidRPr="006B1AED" w:rsidRDefault="002F0614"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.6-</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3B74DC">
        <w:rPr>
          <w:b/>
          <w:i/>
          <w:color w:val="000000" w:themeColor="text1"/>
          <w:sz w:val="24"/>
          <w:szCs w:val="24"/>
        </w:rPr>
        <w:t>39.812,22</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3B74DC">
        <w:rPr>
          <w:b/>
          <w:bCs/>
          <w:i/>
          <w:color w:val="000000" w:themeColor="text1"/>
          <w:sz w:val="24"/>
          <w:szCs w:val="24"/>
        </w:rPr>
        <w:t>tinta e nove</w:t>
      </w:r>
      <w:r w:rsidR="0069529F" w:rsidRPr="006B1AED">
        <w:rPr>
          <w:b/>
          <w:bCs/>
          <w:i/>
          <w:color w:val="000000" w:themeColor="text1"/>
          <w:sz w:val="24"/>
          <w:szCs w:val="24"/>
        </w:rPr>
        <w:t xml:space="preserve"> mil</w:t>
      </w:r>
      <w:r w:rsidR="00882BB3" w:rsidRPr="006B1AED">
        <w:rPr>
          <w:b/>
          <w:bCs/>
          <w:i/>
          <w:color w:val="000000" w:themeColor="text1"/>
          <w:sz w:val="24"/>
          <w:szCs w:val="24"/>
        </w:rPr>
        <w:t xml:space="preserve">, </w:t>
      </w:r>
      <w:r w:rsidR="003B74DC">
        <w:rPr>
          <w:b/>
          <w:bCs/>
          <w:i/>
          <w:color w:val="000000" w:themeColor="text1"/>
          <w:sz w:val="24"/>
          <w:szCs w:val="24"/>
        </w:rPr>
        <w:t>oito</w:t>
      </w:r>
      <w:r w:rsidR="00FA4EE7">
        <w:rPr>
          <w:b/>
          <w:bCs/>
          <w:i/>
          <w:color w:val="000000" w:themeColor="text1"/>
          <w:sz w:val="24"/>
          <w:szCs w:val="24"/>
        </w:rPr>
        <w:t>cento</w:t>
      </w:r>
      <w:r w:rsidR="003B74DC">
        <w:rPr>
          <w:b/>
          <w:bCs/>
          <w:i/>
          <w:color w:val="000000" w:themeColor="text1"/>
          <w:sz w:val="24"/>
          <w:szCs w:val="24"/>
        </w:rPr>
        <w:t>s</w:t>
      </w:r>
      <w:r w:rsidR="00FA4EE7">
        <w:rPr>
          <w:b/>
          <w:bCs/>
          <w:i/>
          <w:color w:val="000000" w:themeColor="text1"/>
          <w:sz w:val="24"/>
          <w:szCs w:val="24"/>
        </w:rPr>
        <w:t xml:space="preserve"> e </w:t>
      </w:r>
      <w:r w:rsidR="003B74DC">
        <w:rPr>
          <w:b/>
          <w:bCs/>
          <w:i/>
          <w:color w:val="000000" w:themeColor="text1"/>
          <w:sz w:val="24"/>
          <w:szCs w:val="24"/>
        </w:rPr>
        <w:t>doze</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882BB3" w:rsidRPr="006B1AED">
        <w:rPr>
          <w:b/>
          <w:bCs/>
          <w:i/>
          <w:color w:val="000000" w:themeColor="text1"/>
          <w:sz w:val="24"/>
          <w:szCs w:val="24"/>
        </w:rPr>
        <w:t xml:space="preserve"> e </w:t>
      </w:r>
      <w:r w:rsidR="003B74DC">
        <w:rPr>
          <w:b/>
          <w:bCs/>
          <w:i/>
          <w:color w:val="000000" w:themeColor="text1"/>
          <w:sz w:val="24"/>
          <w:szCs w:val="24"/>
        </w:rPr>
        <w:t>vinte e dois</w:t>
      </w:r>
      <w:r w:rsidR="00882BB3" w:rsidRPr="006B1AED">
        <w:rPr>
          <w:b/>
          <w:bCs/>
          <w:i/>
          <w:color w:val="000000" w:themeColor="text1"/>
          <w:sz w:val="24"/>
          <w:szCs w:val="24"/>
        </w:rPr>
        <w:t xml:space="preserve"> centavos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3B74DC">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3B74DC" w:rsidRPr="003B74DC" w:rsidRDefault="003B74DC" w:rsidP="003B74DC">
      <w:pPr>
        <w:pStyle w:val="PargrafodaLista"/>
        <w:numPr>
          <w:ilvl w:val="1"/>
          <w:numId w:val="36"/>
        </w:numPr>
        <w:spacing w:line="360" w:lineRule="auto"/>
        <w:ind w:left="0" w:firstLine="0"/>
        <w:jc w:val="both"/>
      </w:pPr>
      <w:r w:rsidRPr="003B74DC">
        <w:t>- O critério de atualização financeira dos valores a serem pagos, obedecerá a data de entrega dos produtos e o período de adimplemento do valor a ser pago, até a data do efetivo pagamento. Fundamento legal: Art. 40, XIV, “c” e 55, III da Lei 8.666/93.</w:t>
      </w:r>
    </w:p>
    <w:p w:rsidR="003B74DC" w:rsidRPr="003B74DC" w:rsidRDefault="003B74DC" w:rsidP="003B74DC">
      <w:pPr>
        <w:pStyle w:val="PargrafodaLista"/>
        <w:numPr>
          <w:ilvl w:val="1"/>
          <w:numId w:val="36"/>
        </w:numPr>
        <w:spacing w:line="360" w:lineRule="auto"/>
        <w:jc w:val="both"/>
      </w:pPr>
      <w:r w:rsidRPr="003B74DC">
        <w:t>– Em   caso de atualização financeira, deverá ter por base o índice IGPM-FGV.</w:t>
      </w:r>
    </w:p>
    <w:p w:rsidR="003B74DC" w:rsidRDefault="003B74DC"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5.1- Qualquer pessoa poderá solicitar esclarecimentos, providências ou impugnar o ato convocatório do presente pregão, protocolizando pedido em até </w:t>
      </w:r>
      <w:r w:rsidR="00942747" w:rsidRPr="006B1AED">
        <w:rPr>
          <w:bCs/>
          <w:color w:val="000000" w:themeColor="text1"/>
          <w:sz w:val="24"/>
          <w:szCs w:val="24"/>
        </w:rPr>
        <w:t>05</w:t>
      </w:r>
      <w:r w:rsidRPr="006B1AED">
        <w:rPr>
          <w:bCs/>
          <w:color w:val="000000" w:themeColor="text1"/>
          <w:sz w:val="24"/>
          <w:szCs w:val="24"/>
        </w:rPr>
        <w:t xml:space="preserve"> (</w:t>
      </w:r>
      <w:r w:rsidR="00942747" w:rsidRPr="006B1AED">
        <w:rPr>
          <w:bCs/>
          <w:color w:val="000000" w:themeColor="text1"/>
          <w:sz w:val="24"/>
          <w:szCs w:val="24"/>
        </w:rPr>
        <w:t>cinco</w:t>
      </w:r>
      <w:r w:rsidRPr="006B1AED">
        <w:rPr>
          <w:bCs/>
          <w:color w:val="000000" w:themeColor="text1"/>
          <w:sz w:val="24"/>
          <w:szCs w:val="24"/>
        </w:rPr>
        <w:t xml:space="preserve">) dias úteis antes da data fixada para o recebimento das propostas, no endereço: Praça Governador Roberto Silveira, 44, Centro, Bom </w:t>
      </w:r>
      <w:r w:rsidR="0069529F" w:rsidRPr="006B1AED">
        <w:rPr>
          <w:bCs/>
          <w:color w:val="000000" w:themeColor="text1"/>
          <w:sz w:val="24"/>
          <w:szCs w:val="24"/>
        </w:rPr>
        <w:t>Jardim - RJ</w:t>
      </w:r>
      <w:r w:rsidRPr="006B1AED">
        <w:rPr>
          <w:bCs/>
          <w:color w:val="000000" w:themeColor="text1"/>
          <w:sz w:val="24"/>
          <w:szCs w:val="24"/>
        </w:rPr>
        <w:t>, d</w:t>
      </w:r>
      <w:r w:rsidR="00F17EA1" w:rsidRPr="006B1AED">
        <w:rPr>
          <w:bCs/>
          <w:color w:val="000000" w:themeColor="text1"/>
          <w:sz w:val="24"/>
          <w:szCs w:val="24"/>
        </w:rPr>
        <w:t>este edital, cabendo ao Pregoeiro</w:t>
      </w:r>
      <w:r w:rsidRPr="006B1AED">
        <w:rPr>
          <w:bCs/>
          <w:color w:val="000000" w:themeColor="text1"/>
          <w:sz w:val="24"/>
          <w:szCs w:val="24"/>
        </w:rPr>
        <w:t xml:space="preserve">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Default="008A6E70" w:rsidP="00B53E30">
      <w:pPr>
        <w:pStyle w:val="Cabealho"/>
        <w:tabs>
          <w:tab w:val="clear" w:pos="4419"/>
          <w:tab w:val="clear" w:pos="8838"/>
          <w:tab w:val="num" w:pos="709"/>
        </w:tabs>
        <w:jc w:val="both"/>
        <w:rPr>
          <w:bCs/>
          <w:color w:val="000000" w:themeColor="text1"/>
          <w:sz w:val="24"/>
          <w:szCs w:val="24"/>
        </w:rPr>
      </w:pPr>
    </w:p>
    <w:p w:rsidR="003B74DC" w:rsidRDefault="003B74DC" w:rsidP="00B53E30">
      <w:pPr>
        <w:pStyle w:val="Cabealho"/>
        <w:tabs>
          <w:tab w:val="clear" w:pos="4419"/>
          <w:tab w:val="clear" w:pos="8838"/>
          <w:tab w:val="num" w:pos="709"/>
        </w:tabs>
        <w:jc w:val="both"/>
        <w:rPr>
          <w:bCs/>
          <w:color w:val="000000" w:themeColor="text1"/>
          <w:sz w:val="24"/>
          <w:szCs w:val="24"/>
        </w:rPr>
      </w:pPr>
    </w:p>
    <w:p w:rsidR="003B74DC" w:rsidRPr="006B1AED" w:rsidRDefault="003B74DC"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lastRenderedPageBreak/>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xml:space="preserve">,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w:t>
      </w:r>
      <w:r w:rsidRPr="006B1AED">
        <w:rPr>
          <w:bCs/>
          <w:color w:val="000000" w:themeColor="text1"/>
          <w:sz w:val="24"/>
          <w:szCs w:val="24"/>
        </w:rPr>
        <w:lastRenderedPageBreak/>
        <w:t>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6B1AED" w:rsidRDefault="008A6E70" w:rsidP="00B53E30">
      <w:pPr>
        <w:pStyle w:val="Cabealho"/>
        <w:tabs>
          <w:tab w:val="clear" w:pos="4419"/>
          <w:tab w:val="clear" w:pos="8838"/>
        </w:tabs>
        <w:ind w:left="360"/>
        <w:jc w:val="both"/>
        <w:rPr>
          <w:b/>
          <w:color w:val="000000" w:themeColor="text1"/>
          <w:sz w:val="24"/>
          <w:szCs w:val="24"/>
        </w:rPr>
      </w:pPr>
      <w:r w:rsidRPr="006B1AED">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PREFEITURA MUNICIPAL DE</w:t>
            </w:r>
            <w:r w:rsidR="008A6E70"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0D6E04">
              <w:rPr>
                <w:b/>
                <w:color w:val="000000" w:themeColor="text1"/>
                <w:sz w:val="24"/>
                <w:szCs w:val="24"/>
              </w:rPr>
              <w:t>040</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350296" w:rsidRDefault="00350296" w:rsidP="00AF28C8">
      <w:pPr>
        <w:pStyle w:val="Cabealho"/>
        <w:tabs>
          <w:tab w:val="clear" w:pos="4419"/>
          <w:tab w:val="clear" w:pos="8838"/>
        </w:tabs>
        <w:spacing w:after="240"/>
        <w:ind w:left="360" w:hanging="360"/>
        <w:jc w:val="both"/>
        <w:rPr>
          <w:bCs/>
          <w:color w:val="000000" w:themeColor="text1"/>
          <w:sz w:val="24"/>
          <w:szCs w:val="24"/>
        </w:rPr>
      </w:pPr>
    </w:p>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350296">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w:t>
      </w:r>
      <w:r w:rsidRPr="006B1AED">
        <w:rPr>
          <w:b/>
          <w:color w:val="000000" w:themeColor="text1"/>
          <w:sz w:val="24"/>
          <w:szCs w:val="24"/>
        </w:rPr>
        <w:t xml:space="preserve">  8- HABILITAÇÃO</w:t>
      </w: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0D6E04">
              <w:rPr>
                <w:b/>
                <w:color w:val="000000" w:themeColor="text1"/>
                <w:sz w:val="24"/>
                <w:szCs w:val="24"/>
              </w:rPr>
              <w:t>040</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lastRenderedPageBreak/>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3B74DC" w:rsidRDefault="003B74DC" w:rsidP="00B53E30">
      <w:pPr>
        <w:autoSpaceDE w:val="0"/>
        <w:autoSpaceDN w:val="0"/>
        <w:adjustRightInd w:val="0"/>
        <w:jc w:val="both"/>
        <w:rPr>
          <w:b/>
          <w:color w:val="000000" w:themeColor="text1"/>
          <w:sz w:val="24"/>
          <w:szCs w:val="24"/>
        </w:rPr>
      </w:pPr>
    </w:p>
    <w:p w:rsidR="003B74DC" w:rsidRDefault="003B74DC" w:rsidP="00B53E30">
      <w:pPr>
        <w:autoSpaceDE w:val="0"/>
        <w:autoSpaceDN w:val="0"/>
        <w:adjustRightInd w:val="0"/>
        <w:jc w:val="both"/>
        <w:rPr>
          <w:b/>
          <w:color w:val="000000" w:themeColor="text1"/>
          <w:sz w:val="24"/>
          <w:szCs w:val="24"/>
        </w:rPr>
      </w:pPr>
    </w:p>
    <w:p w:rsidR="003B74DC" w:rsidRDefault="003B74DC" w:rsidP="00B53E30">
      <w:pPr>
        <w:autoSpaceDE w:val="0"/>
        <w:autoSpaceDN w:val="0"/>
        <w:adjustRightInd w:val="0"/>
        <w:jc w:val="both"/>
        <w:rPr>
          <w:b/>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lastRenderedPageBreak/>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B42249" w:rsidRPr="006B1AED" w:rsidRDefault="00A11754" w:rsidP="00AF28C8">
      <w:pPr>
        <w:pStyle w:val="Default"/>
        <w:spacing w:after="240"/>
        <w:jc w:val="both"/>
        <w:rPr>
          <w:color w:val="000000" w:themeColor="text1"/>
        </w:rPr>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882BB3" w:rsidRPr="006B1AED">
        <w:t xml:space="preserve">A Empresa deve apresentar atestado de Capacidade Técnica consistente na apresentação de documento que tem por objetivo comprovar o fornecimento dos </w:t>
      </w:r>
      <w:r w:rsidR="00F3080D">
        <w:t>gêneros alimentícios</w:t>
      </w:r>
      <w:r w:rsidR="00882BB3" w:rsidRPr="006B1AED">
        <w:t xml:space="preserve"> solicitados.</w:t>
      </w:r>
    </w:p>
    <w:p w:rsidR="00A11754" w:rsidRPr="006B1AED" w:rsidRDefault="00A11754" w:rsidP="00AF28C8">
      <w:pPr>
        <w:pStyle w:val="Default"/>
        <w:spacing w:after="240"/>
        <w:jc w:val="both"/>
        <w:rPr>
          <w:b/>
          <w:color w:val="000000" w:themeColor="text1"/>
        </w:rPr>
      </w:pPr>
      <w:r w:rsidRPr="006B1AED">
        <w:rPr>
          <w:b/>
          <w:color w:val="000000" w:themeColor="text1"/>
        </w:rPr>
        <w:t>8.8 – DAS MICROEMPRESAS OU EMPRESA DE PEQUENO PORTE</w:t>
      </w:r>
    </w:p>
    <w:p w:rsidR="00A11754" w:rsidRPr="006B1AED" w:rsidRDefault="00A11754" w:rsidP="00B53E30">
      <w:pPr>
        <w:pStyle w:val="Default"/>
        <w:jc w:val="both"/>
        <w:rPr>
          <w:color w:val="000000" w:themeColor="text1"/>
        </w:rPr>
      </w:pPr>
      <w:r w:rsidRPr="006B1AED">
        <w:rPr>
          <w:b/>
          <w:color w:val="000000" w:themeColor="text1"/>
        </w:rPr>
        <w:t>8.8.1</w:t>
      </w:r>
      <w:r w:rsidRPr="006B1AED">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6B1AED" w:rsidRDefault="00A11754" w:rsidP="00B53E30">
      <w:pPr>
        <w:pStyle w:val="Default"/>
        <w:jc w:val="both"/>
        <w:rPr>
          <w:color w:val="000000" w:themeColor="text1"/>
        </w:rPr>
      </w:pPr>
      <w:r w:rsidRPr="006B1AED">
        <w:rPr>
          <w:color w:val="000000" w:themeColor="text1"/>
        </w:rPr>
        <w:t xml:space="preserve"> </w:t>
      </w:r>
    </w:p>
    <w:p w:rsidR="00A11754" w:rsidRPr="006B1AED" w:rsidRDefault="00A11754" w:rsidP="00B53E30">
      <w:pPr>
        <w:pStyle w:val="Default"/>
        <w:jc w:val="both"/>
        <w:rPr>
          <w:color w:val="000000" w:themeColor="text1"/>
        </w:rPr>
      </w:pPr>
      <w:r w:rsidRPr="006B1AED">
        <w:rPr>
          <w:b/>
          <w:color w:val="000000" w:themeColor="text1"/>
        </w:rPr>
        <w:t>8.8.2</w:t>
      </w:r>
      <w:r w:rsidRPr="006B1AED">
        <w:rPr>
          <w:color w:val="000000" w:themeColor="text1"/>
        </w:rPr>
        <w:t xml:space="preserve"> - D</w:t>
      </w:r>
      <w:r w:rsidRPr="006B1AED">
        <w:rPr>
          <w:bCs/>
          <w:color w:val="000000" w:themeColor="text1"/>
        </w:rPr>
        <w:t>eclaração, firmada pelo representante legal da empresa (com firma reconhecida), de que se enquadra como microempresa ou empresa de pequeno porte,</w:t>
      </w:r>
      <w:r w:rsidRPr="006B1AED">
        <w:rPr>
          <w:b/>
          <w:bCs/>
          <w:color w:val="000000" w:themeColor="text1"/>
        </w:rPr>
        <w:t xml:space="preserve"> </w:t>
      </w:r>
      <w:r w:rsidRPr="006B1AED">
        <w:rPr>
          <w:color w:val="000000" w:themeColor="text1"/>
        </w:rPr>
        <w:t>e de que não se enquadra em nenhum dos casos enumerados no § 4º do art. 3º da referida Lei (</w:t>
      </w:r>
      <w:r w:rsidRPr="006B1AED">
        <w:rPr>
          <w:b/>
          <w:bCs/>
          <w:color w:val="000000" w:themeColor="text1"/>
        </w:rPr>
        <w:t>ANEXO VI</w:t>
      </w:r>
      <w:r w:rsidRPr="006B1AED">
        <w:rPr>
          <w:color w:val="000000" w:themeColor="text1"/>
        </w:rPr>
        <w:t>) e anexado a este, situação cadastral junto à JUNTA COMERCIAL DO ESTADO DA SEDE DA LICITANTE.</w:t>
      </w:r>
    </w:p>
    <w:p w:rsidR="00A11754" w:rsidRPr="006B1AED" w:rsidRDefault="00A11754" w:rsidP="00B53E30">
      <w:pPr>
        <w:autoSpaceDE w:val="0"/>
        <w:autoSpaceDN w:val="0"/>
        <w:adjustRightInd w:val="0"/>
        <w:jc w:val="both"/>
        <w:rPr>
          <w:b/>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8.9 - </w:t>
      </w:r>
      <w:r w:rsidRPr="006B1AED">
        <w:rPr>
          <w:color w:val="000000" w:themeColor="text1"/>
          <w:sz w:val="24"/>
          <w:szCs w:val="24"/>
        </w:rPr>
        <w:t xml:space="preserve">A microempresa e a empresa de pequeno porte, que atender aos requisitos exigidos pela LC 123/06, que possuir restrição em qualquer dos documentos de </w:t>
      </w:r>
      <w:r w:rsidRPr="006B1AED">
        <w:rPr>
          <w:b/>
          <w:color w:val="000000" w:themeColor="text1"/>
          <w:sz w:val="24"/>
          <w:szCs w:val="24"/>
        </w:rPr>
        <w:t>r</w:t>
      </w:r>
      <w:r w:rsidRPr="006B1AED">
        <w:rPr>
          <w:b/>
          <w:bCs/>
          <w:color w:val="000000" w:themeColor="text1"/>
          <w:sz w:val="24"/>
          <w:szCs w:val="24"/>
        </w:rPr>
        <w:t>egularidade fiscal</w:t>
      </w:r>
      <w:r w:rsidRPr="006B1AED">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8.9.1 - </w:t>
      </w:r>
      <w:r w:rsidRPr="006B1AED">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8.9.2 - </w:t>
      </w:r>
      <w:r w:rsidRPr="006B1AED">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8.10 - </w:t>
      </w:r>
      <w:r w:rsidRPr="006B1AED">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8.11</w:t>
      </w:r>
      <w:r w:rsidRPr="006B1AED">
        <w:rPr>
          <w:b/>
          <w:color w:val="000000" w:themeColor="text1"/>
          <w:sz w:val="24"/>
          <w:szCs w:val="24"/>
        </w:rPr>
        <w:t xml:space="preserve">- </w:t>
      </w:r>
      <w:r w:rsidRPr="006B1AED">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6B1AED" w:rsidRDefault="00A11754"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8.12-</w:t>
      </w:r>
      <w:r w:rsidRPr="006B1AED">
        <w:rPr>
          <w:bCs/>
          <w:color w:val="000000" w:themeColor="text1"/>
          <w:sz w:val="24"/>
          <w:szCs w:val="24"/>
        </w:rPr>
        <w:t xml:space="preserve"> A referida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6B1AED" w:rsidRDefault="00A11754" w:rsidP="00B53E30">
      <w:pPr>
        <w:pStyle w:val="Cabealho"/>
        <w:tabs>
          <w:tab w:val="clear" w:pos="4419"/>
          <w:tab w:val="clear" w:pos="8838"/>
        </w:tabs>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8.13</w:t>
      </w:r>
      <w:r w:rsidRPr="006B1AED">
        <w:rPr>
          <w:b/>
          <w:color w:val="000000" w:themeColor="text1"/>
          <w:sz w:val="24"/>
          <w:szCs w:val="24"/>
        </w:rPr>
        <w:t xml:space="preserve">- </w:t>
      </w:r>
      <w:r w:rsidRPr="006B1AED">
        <w:rPr>
          <w:bCs/>
          <w:color w:val="000000" w:themeColor="text1"/>
          <w:sz w:val="24"/>
          <w:szCs w:val="24"/>
        </w:rPr>
        <w:t>Não serão aceitos protocolos de entrega ou solicitação de documentos em substituição aos documentos requeridos no presente Edital e seus anexos.</w:t>
      </w: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A11754" w:rsidRPr="006B1AED" w:rsidRDefault="00A11754" w:rsidP="00B53E30">
      <w:pPr>
        <w:pStyle w:val="Cabealho"/>
        <w:tabs>
          <w:tab w:val="clear" w:pos="4419"/>
          <w:tab w:val="clear" w:pos="8838"/>
        </w:tabs>
        <w:jc w:val="both"/>
        <w:rPr>
          <w:color w:val="000000" w:themeColor="text1"/>
          <w:sz w:val="24"/>
          <w:szCs w:val="24"/>
        </w:rPr>
      </w:pPr>
      <w:r w:rsidRPr="006B1AED">
        <w:rPr>
          <w:b/>
          <w:bCs/>
          <w:color w:val="000000" w:themeColor="text1"/>
          <w:sz w:val="24"/>
          <w:szCs w:val="24"/>
        </w:rPr>
        <w:lastRenderedPageBreak/>
        <w:t>8.14</w:t>
      </w:r>
      <w:r w:rsidRPr="006B1AED">
        <w:rPr>
          <w:b/>
          <w:color w:val="000000" w:themeColor="text1"/>
          <w:sz w:val="24"/>
          <w:szCs w:val="24"/>
        </w:rPr>
        <w:t xml:space="preserve">- </w:t>
      </w:r>
      <w:r w:rsidRPr="006B1AED">
        <w:rPr>
          <w:color w:val="000000" w:themeColor="text1"/>
          <w:sz w:val="24"/>
          <w:szCs w:val="24"/>
        </w:rPr>
        <w:t>Serão inabilitadas as empresas que não satisfizerem as exigências estabelecidas para a</w:t>
      </w:r>
      <w:r w:rsidR="00A20FBC" w:rsidRPr="006B1AED">
        <w:rPr>
          <w:color w:val="000000" w:themeColor="text1"/>
          <w:sz w:val="24"/>
          <w:szCs w:val="24"/>
        </w:rPr>
        <w:t xml:space="preserve"> </w:t>
      </w:r>
      <w:r w:rsidRPr="006B1AED">
        <w:rPr>
          <w:color w:val="000000" w:themeColor="text1"/>
          <w:sz w:val="24"/>
          <w:szCs w:val="24"/>
        </w:rPr>
        <w:t xml:space="preserve">habilitação. </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color w:val="000000" w:themeColor="text1"/>
          <w:sz w:val="24"/>
          <w:szCs w:val="24"/>
        </w:rPr>
      </w:pPr>
      <w:r w:rsidRPr="006B1AED">
        <w:rPr>
          <w:b/>
          <w:color w:val="000000" w:themeColor="text1"/>
          <w:sz w:val="24"/>
          <w:szCs w:val="24"/>
        </w:rPr>
        <w:t>8.15</w:t>
      </w:r>
      <w:r w:rsidRPr="006B1AED">
        <w:rPr>
          <w:color w:val="000000" w:themeColor="text1"/>
          <w:sz w:val="24"/>
          <w:szCs w:val="24"/>
        </w:rPr>
        <w:t xml:space="preserve">-As firmas já </w:t>
      </w:r>
      <w:r w:rsidRPr="006B1AED">
        <w:rPr>
          <w:b/>
          <w:color w:val="000000" w:themeColor="text1"/>
          <w:sz w:val="24"/>
          <w:szCs w:val="24"/>
        </w:rPr>
        <w:t>cadastradas</w:t>
      </w:r>
      <w:r w:rsidRPr="006B1AED">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8.16-</w:t>
      </w:r>
      <w:r w:rsidRPr="006B1AED">
        <w:rPr>
          <w:color w:val="000000" w:themeColor="text1"/>
          <w:sz w:val="24"/>
          <w:szCs w:val="24"/>
        </w:rPr>
        <w:t xml:space="preserve">As Certidões Negativas de Débitos (CND) Apresentadas sem </w:t>
      </w:r>
      <w:r w:rsidR="00A20FBC" w:rsidRPr="006B1AED">
        <w:rPr>
          <w:color w:val="000000" w:themeColor="text1"/>
          <w:sz w:val="24"/>
          <w:szCs w:val="24"/>
        </w:rPr>
        <w:t>indicação do prazo de validade</w:t>
      </w:r>
      <w:r w:rsidR="004E52F6" w:rsidRPr="006B1AED">
        <w:rPr>
          <w:color w:val="000000" w:themeColor="text1"/>
          <w:sz w:val="24"/>
          <w:szCs w:val="24"/>
        </w:rPr>
        <w:t>,</w:t>
      </w:r>
      <w:r w:rsidR="00A20FBC" w:rsidRPr="006B1AED">
        <w:rPr>
          <w:color w:val="000000" w:themeColor="text1"/>
          <w:sz w:val="24"/>
          <w:szCs w:val="24"/>
        </w:rPr>
        <w:t xml:space="preserve"> serão</w:t>
      </w:r>
      <w:r w:rsidRPr="006B1AED">
        <w:rPr>
          <w:color w:val="000000" w:themeColor="text1"/>
          <w:sz w:val="24"/>
          <w:szCs w:val="24"/>
        </w:rPr>
        <w:t xml:space="preserve">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B53E3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  </w:t>
      </w:r>
      <w:r w:rsidR="008A6E70"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350296">
        <w:rPr>
          <w:b/>
          <w:bCs/>
          <w:color w:val="000000" w:themeColor="text1"/>
          <w:sz w:val="24"/>
          <w:szCs w:val="24"/>
        </w:rPr>
        <w:t>UNITÁRIO</w:t>
      </w:r>
      <w:r w:rsidRPr="006B1AED">
        <w:rPr>
          <w:b/>
          <w:bCs/>
          <w:color w:val="000000" w:themeColor="text1"/>
          <w:sz w:val="24"/>
          <w:szCs w:val="24"/>
        </w:rPr>
        <w:t>.</w:t>
      </w:r>
    </w:p>
    <w:p w:rsidR="004E52F6" w:rsidRPr="006B1AED" w:rsidRDefault="004E52F6" w:rsidP="00B53E30">
      <w:pPr>
        <w:pStyle w:val="Cabealho"/>
        <w:tabs>
          <w:tab w:val="clear" w:pos="4419"/>
          <w:tab w:val="clear" w:pos="8838"/>
        </w:tabs>
        <w:ind w:left="180"/>
        <w:jc w:val="both"/>
        <w:rPr>
          <w:b/>
          <w:bCs/>
          <w:color w:val="000000" w:themeColor="text1"/>
          <w:sz w:val="24"/>
          <w:szCs w:val="24"/>
        </w:rPr>
      </w:pPr>
    </w:p>
    <w:p w:rsidR="00B244FB" w:rsidRPr="006B1AED" w:rsidRDefault="00B244FB" w:rsidP="00B53E30">
      <w:pPr>
        <w:autoSpaceDE w:val="0"/>
        <w:autoSpaceDN w:val="0"/>
        <w:adjustRightInd w:val="0"/>
        <w:ind w:left="142"/>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B53E30">
      <w:pPr>
        <w:autoSpaceDE w:val="0"/>
        <w:autoSpaceDN w:val="0"/>
        <w:adjustRightInd w:val="0"/>
        <w:jc w:val="both"/>
        <w:rPr>
          <w:i/>
          <w:color w:val="000000" w:themeColor="text1"/>
          <w:sz w:val="24"/>
          <w:szCs w:val="24"/>
        </w:rPr>
      </w:pPr>
    </w:p>
    <w:p w:rsidR="00B244FB" w:rsidRPr="006B1AED" w:rsidRDefault="00B244FB" w:rsidP="00B53E30">
      <w:pPr>
        <w:pStyle w:val="Cabealho"/>
        <w:tabs>
          <w:tab w:val="clear" w:pos="4419"/>
          <w:tab w:val="clear" w:pos="8838"/>
        </w:tabs>
        <w:ind w:left="180"/>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4E59EC" w:rsidRPr="008E7518" w:rsidRDefault="004E59EC" w:rsidP="004E59EC">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4E59EC">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10 (dez) deste Edital.</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42"/>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 xml:space="preserve">(cinco por cento) superior à </w:t>
      </w:r>
      <w:r w:rsidRPr="006B1AED">
        <w:rPr>
          <w:color w:val="000000" w:themeColor="text1"/>
          <w:sz w:val="24"/>
          <w:szCs w:val="24"/>
        </w:rPr>
        <w:lastRenderedPageBreak/>
        <w:t>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6B1AED" w:rsidRDefault="008A6E70" w:rsidP="00B53E30">
      <w:pPr>
        <w:pStyle w:val="Cabealho"/>
        <w:tabs>
          <w:tab w:val="clear" w:pos="4419"/>
          <w:tab w:val="clear" w:pos="8838"/>
          <w:tab w:val="left" w:pos="1694"/>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    10.- DOS RECURSOS ADMINISTRATIVOS: </w:t>
      </w:r>
    </w:p>
    <w:p w:rsidR="000518F0" w:rsidRPr="006B1AED" w:rsidRDefault="000518F0" w:rsidP="00B53E30">
      <w:pPr>
        <w:pStyle w:val="Cabealho"/>
        <w:tabs>
          <w:tab w:val="clear" w:pos="4419"/>
          <w:tab w:val="clear" w:pos="8838"/>
        </w:tabs>
        <w:jc w:val="both"/>
        <w:rPr>
          <w:b/>
          <w:color w:val="000000" w:themeColor="text1"/>
          <w:sz w:val="24"/>
          <w:szCs w:val="24"/>
        </w:rPr>
      </w:pP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w:t>
      </w:r>
      <w:r w:rsidRPr="006B1AED">
        <w:rPr>
          <w:color w:val="000000" w:themeColor="text1"/>
          <w:sz w:val="24"/>
          <w:szCs w:val="24"/>
        </w:rPr>
        <w:lastRenderedPageBreak/>
        <w:t>que começará a correr do término do prazo do recorrente, sendo-lhes assegurada a vista imediata dos autos;</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10.3- O acolhimento do recurso importará a invalidação apenas dos atos insuscetíveis de aproveitamento;</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autoSpaceDE w:val="0"/>
        <w:autoSpaceDN w:val="0"/>
        <w:adjustRightInd w:val="0"/>
        <w:ind w:left="284"/>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B53E30">
      <w:pPr>
        <w:autoSpaceDE w:val="0"/>
        <w:autoSpaceDN w:val="0"/>
        <w:adjustRightInd w:val="0"/>
        <w:ind w:left="284"/>
        <w:jc w:val="both"/>
        <w:rPr>
          <w:color w:val="000000" w:themeColor="text1"/>
          <w:sz w:val="24"/>
          <w:szCs w:val="24"/>
        </w:rPr>
      </w:pPr>
    </w:p>
    <w:p w:rsidR="00E11160" w:rsidRPr="006B1AED" w:rsidRDefault="00E11160" w:rsidP="00B53E30">
      <w:pPr>
        <w:autoSpaceDE w:val="0"/>
        <w:autoSpaceDN w:val="0"/>
        <w:adjustRightInd w:val="0"/>
        <w:ind w:left="284"/>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autoSpaceDE w:val="0"/>
        <w:autoSpaceDN w:val="0"/>
        <w:adjustRightInd w:val="0"/>
        <w:ind w:firstLine="284"/>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 xml:space="preserve">O recurso será dirigido à autoridade superior, por intermédio da que praticou o ato recorrido, a qual poderá reconsiderar sua decisão, no prazo de 05 (cinco) dias úteis, ou, nesse mesmo prazo, </w:t>
      </w:r>
      <w:r w:rsidRPr="006B1AED">
        <w:rPr>
          <w:color w:val="000000" w:themeColor="text1"/>
          <w:sz w:val="24"/>
          <w:szCs w:val="24"/>
        </w:rPr>
        <w:lastRenderedPageBreak/>
        <w:t>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466057" w:rsidP="00B53E30">
      <w:pPr>
        <w:autoSpaceDE w:val="0"/>
        <w:autoSpaceDN w:val="0"/>
        <w:adjustRightInd w:val="0"/>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6B1AED" w:rsidRPr="00350296" w:rsidRDefault="00A31551" w:rsidP="006B1AED">
      <w:pPr>
        <w:spacing w:line="276" w:lineRule="auto"/>
        <w:jc w:val="both"/>
        <w:rPr>
          <w:b/>
          <w:sz w:val="24"/>
          <w:szCs w:val="28"/>
        </w:rPr>
      </w:pPr>
      <w:r w:rsidRPr="00350296">
        <w:rPr>
          <w:b/>
          <w:color w:val="000000" w:themeColor="text1"/>
          <w:sz w:val="24"/>
          <w:szCs w:val="28"/>
        </w:rPr>
        <w:t>11</w:t>
      </w:r>
      <w:r w:rsidR="008A6E70" w:rsidRPr="00350296">
        <w:rPr>
          <w:b/>
          <w:color w:val="000000" w:themeColor="text1"/>
          <w:sz w:val="24"/>
          <w:szCs w:val="28"/>
        </w:rPr>
        <w:t xml:space="preserve">- </w:t>
      </w:r>
      <w:r w:rsidR="006B1AED" w:rsidRPr="00350296">
        <w:rPr>
          <w:b/>
          <w:sz w:val="24"/>
          <w:szCs w:val="28"/>
        </w:rPr>
        <w:t xml:space="preserve">DAS SANÇÕES EM CASO DE INADIMPLEMENTO </w:t>
      </w:r>
    </w:p>
    <w:p w:rsidR="006B1AED" w:rsidRPr="006B1AED" w:rsidRDefault="006B1AED" w:rsidP="006B1AED">
      <w:pPr>
        <w:spacing w:line="276" w:lineRule="auto"/>
        <w:jc w:val="both"/>
        <w:rPr>
          <w:rFonts w:eastAsia="Calibri"/>
          <w:sz w:val="24"/>
          <w:szCs w:val="24"/>
        </w:rPr>
      </w:pPr>
      <w:r>
        <w:rPr>
          <w:rFonts w:eastAsia="Calibri"/>
          <w:bCs/>
          <w:color w:val="000000"/>
          <w:sz w:val="24"/>
          <w:szCs w:val="24"/>
        </w:rPr>
        <w:t>11</w:t>
      </w:r>
      <w:r w:rsidRPr="006B1AED">
        <w:rPr>
          <w:rFonts w:eastAsia="Calibri"/>
          <w:bCs/>
          <w:color w:val="000000"/>
          <w:sz w:val="24"/>
          <w:szCs w:val="24"/>
        </w:rPr>
        <w:t>.1</w:t>
      </w:r>
      <w:r w:rsidRPr="006B1AED">
        <w:rPr>
          <w:rFonts w:eastAsia="Calibri"/>
          <w:b/>
          <w:bCs/>
          <w:color w:val="000000"/>
          <w:sz w:val="24"/>
          <w:szCs w:val="24"/>
        </w:rPr>
        <w:t xml:space="preserve"> – </w:t>
      </w:r>
      <w:r w:rsidRPr="006B1AE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.3.1 – As penalidades de que tratam o subitem anterior, serão aplicadas na forma abaixo:</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Deixar de entregar documentação exigida para o certame, retardar a execução do seu objeto e não manter a sua proposta, ficará impedido de licitar e contratar com o Município por até 90 (noventa) dias;</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Falhar, fraudar, atrasar a entrega dos materiais, ficará impedido de licitar e contratar com o Município por, no mínimo 90 (noventa) dias até 02 (dois) anos;</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Apresentação de documentação falsa, cometer fraude fiscal e comportar-se de modo inidôneo, será impedido de licitar e contratar com o Município por, no mínimo 02 (dois) anos até 05 (cinco) anos.</w:t>
      </w:r>
    </w:p>
    <w:p w:rsidR="006B1AED" w:rsidRPr="006B1AED" w:rsidRDefault="006B1AED" w:rsidP="006B1AED">
      <w:pPr>
        <w:spacing w:before="280" w:line="360" w:lineRule="auto"/>
        <w:jc w:val="both"/>
        <w:rPr>
          <w:rFonts w:eastAsia="Calibri"/>
          <w:sz w:val="24"/>
          <w:szCs w:val="24"/>
        </w:rPr>
      </w:pPr>
      <w:r>
        <w:rPr>
          <w:rFonts w:eastAsia="Calibri"/>
          <w:sz w:val="24"/>
          <w:szCs w:val="24"/>
        </w:rPr>
        <w:lastRenderedPageBreak/>
        <w:t>11</w:t>
      </w:r>
      <w:r w:rsidRPr="006B1AED">
        <w:rPr>
          <w:rFonts w:eastAsia="Calibri"/>
          <w:sz w:val="24"/>
          <w:szCs w:val="24"/>
        </w:rPr>
        <w:t>.4 – A CONTRATADA ficará sujeita às seguintes penalidades, garantidas a prévia defesa, pela inexecução total ou parcial do Edital:</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t>I - advertência;</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t>II – multa(s):</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t>III- Em caso de inexecução, total ou parcial, o(s) licitante(s) vencedor(es) poderá(ão) sofrer, sem prejuízo do previsto nos artigos 86 à 88 da Lei Federal nº 8666/93, as seguintes penalidades:</w:t>
      </w:r>
    </w:p>
    <w:p w:rsidR="006B1AED" w:rsidRPr="006B1AED" w:rsidRDefault="006B1AED" w:rsidP="006B1AED">
      <w:pPr>
        <w:numPr>
          <w:ilvl w:val="0"/>
          <w:numId w:val="10"/>
        </w:numPr>
        <w:tabs>
          <w:tab w:val="clear" w:pos="1428"/>
          <w:tab w:val="num" w:pos="0"/>
        </w:tabs>
        <w:suppressAutoHyphens/>
        <w:spacing w:before="280" w:line="360" w:lineRule="auto"/>
        <w:ind w:left="720"/>
        <w:jc w:val="both"/>
        <w:rPr>
          <w:rFonts w:eastAsia="Calibri"/>
          <w:sz w:val="24"/>
          <w:szCs w:val="24"/>
        </w:rPr>
      </w:pPr>
      <w:r w:rsidRPr="006B1AED">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6B1AED" w:rsidRPr="006B1AED" w:rsidRDefault="006B1AED" w:rsidP="006B1AED">
      <w:pPr>
        <w:numPr>
          <w:ilvl w:val="0"/>
          <w:numId w:val="10"/>
        </w:numPr>
        <w:tabs>
          <w:tab w:val="clear" w:pos="1428"/>
          <w:tab w:val="num" w:pos="0"/>
        </w:tabs>
        <w:suppressAutoHyphens/>
        <w:spacing w:before="280" w:line="360" w:lineRule="auto"/>
        <w:ind w:left="720"/>
        <w:jc w:val="both"/>
        <w:rPr>
          <w:sz w:val="24"/>
          <w:szCs w:val="24"/>
        </w:rPr>
      </w:pPr>
      <w:r w:rsidRPr="006B1AED">
        <w:rPr>
          <w:rFonts w:eastAsia="Calibri"/>
          <w:sz w:val="24"/>
          <w:szCs w:val="24"/>
        </w:rPr>
        <w:t>pelo descumprimento de qualquer outra obrigação: multa de 5% do valor total do contrato;</w:t>
      </w:r>
    </w:p>
    <w:p w:rsidR="006B1AED" w:rsidRPr="006B1AED" w:rsidRDefault="006B1AED" w:rsidP="006B1AED">
      <w:pPr>
        <w:pStyle w:val="PargrafodaLista4"/>
        <w:numPr>
          <w:ilvl w:val="0"/>
          <w:numId w:val="10"/>
        </w:numPr>
        <w:tabs>
          <w:tab w:val="clear" w:pos="1428"/>
          <w:tab w:val="num" w:pos="0"/>
        </w:tabs>
        <w:spacing w:before="280" w:after="200" w:line="360" w:lineRule="auto"/>
        <w:ind w:left="720"/>
        <w:jc w:val="both"/>
        <w:rPr>
          <w:rFonts w:eastAsia="Calibri"/>
          <w:sz w:val="24"/>
          <w:szCs w:val="24"/>
        </w:rPr>
      </w:pPr>
      <w:r w:rsidRPr="006B1AED">
        <w:rPr>
          <w:sz w:val="24"/>
          <w:szCs w:val="24"/>
        </w:rPr>
        <w:t xml:space="preserve"> </w:t>
      </w:r>
      <w:r w:rsidRPr="006B1AED">
        <w:rPr>
          <w:rFonts w:eastAsia="Calibri"/>
          <w:sz w:val="24"/>
          <w:szCs w:val="24"/>
        </w:rPr>
        <w:t>suspensão temporária de participação em licitação e impedimento de contratar com a Administração pelo prazo não superior a 2 (dois) anos; e,</w:t>
      </w:r>
    </w:p>
    <w:p w:rsidR="006B1AED" w:rsidRPr="006B1AED" w:rsidRDefault="006B1AED" w:rsidP="006B1AED">
      <w:pPr>
        <w:pStyle w:val="PargrafodaLista4"/>
        <w:numPr>
          <w:ilvl w:val="0"/>
          <w:numId w:val="10"/>
        </w:numPr>
        <w:tabs>
          <w:tab w:val="clear" w:pos="1428"/>
          <w:tab w:val="num" w:pos="0"/>
        </w:tabs>
        <w:spacing w:before="280" w:after="200" w:line="360" w:lineRule="auto"/>
        <w:ind w:left="720"/>
        <w:jc w:val="both"/>
        <w:rPr>
          <w:sz w:val="24"/>
          <w:szCs w:val="24"/>
        </w:rPr>
      </w:pPr>
      <w:r w:rsidRPr="006B1AED">
        <w:rPr>
          <w:sz w:val="24"/>
          <w:szCs w:val="24"/>
        </w:rPr>
        <w:t xml:space="preserve"> </w:t>
      </w:r>
      <w:r w:rsidRPr="006B1AED">
        <w:rPr>
          <w:rFonts w:eastAsia="Calibri"/>
          <w:sz w:val="24"/>
          <w:szCs w:val="24"/>
        </w:rPr>
        <w:t>Declaração de inidoneidade para licitar ou contratar com a Administração;</w:t>
      </w:r>
    </w:p>
    <w:p w:rsidR="006B1AED" w:rsidRPr="006B1AED" w:rsidRDefault="006B1AED" w:rsidP="006B1AED">
      <w:pPr>
        <w:pStyle w:val="PargrafodaLista4"/>
        <w:numPr>
          <w:ilvl w:val="0"/>
          <w:numId w:val="10"/>
        </w:numPr>
        <w:tabs>
          <w:tab w:val="clear" w:pos="1428"/>
          <w:tab w:val="num" w:pos="0"/>
        </w:tabs>
        <w:spacing w:before="280" w:after="200" w:line="360" w:lineRule="auto"/>
        <w:ind w:left="567" w:hanging="207"/>
        <w:jc w:val="both"/>
        <w:rPr>
          <w:rFonts w:eastAsia="Calibri"/>
          <w:sz w:val="24"/>
          <w:szCs w:val="24"/>
        </w:rPr>
      </w:pPr>
      <w:r w:rsidRPr="006B1AED">
        <w:rPr>
          <w:sz w:val="24"/>
          <w:szCs w:val="24"/>
        </w:rPr>
        <w:t xml:space="preserve">    </w:t>
      </w:r>
      <w:r w:rsidRPr="006B1AED">
        <w:rPr>
          <w:rFonts w:eastAsia="Calibri"/>
          <w:sz w:val="24"/>
          <w:szCs w:val="24"/>
        </w:rPr>
        <w:t>O atraso na prestação dos serviços por mais de 24 (vinte e quatro) horas, ensejará a rescisão contratual, sem prejuízo da multa cabível;</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B1AED" w:rsidRPr="006B1AED" w:rsidRDefault="006B1AED" w:rsidP="006B1AED">
      <w:pPr>
        <w:spacing w:before="280" w:line="360" w:lineRule="auto"/>
        <w:jc w:val="both"/>
        <w:rPr>
          <w:rFonts w:eastAsia="Calibri"/>
          <w:sz w:val="24"/>
          <w:szCs w:val="24"/>
        </w:rPr>
      </w:pPr>
      <w:r>
        <w:rPr>
          <w:rFonts w:eastAsia="Calibri"/>
          <w:sz w:val="24"/>
          <w:szCs w:val="24"/>
        </w:rPr>
        <w:lastRenderedPageBreak/>
        <w:t>11</w:t>
      </w:r>
      <w:r w:rsidRPr="006B1AED">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.8 – Para as penalidades previstas nos subitens 9.1 ao 9.7 será garantido o direito ao contraditório e ampla defesa;</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.9 - As penalidades só poderão ser relevadas nas hipóteses de caso fortuito ou força maior, devidamente justificados e comprovados, a juízo da Administração;</w:t>
      </w:r>
    </w:p>
    <w:p w:rsidR="006B1AED" w:rsidRPr="006B1AED" w:rsidRDefault="006B1AED" w:rsidP="006B1AED">
      <w:pPr>
        <w:spacing w:line="276" w:lineRule="auto"/>
        <w:jc w:val="both"/>
        <w:rPr>
          <w:rFonts w:eastAsia="Calibri"/>
          <w:sz w:val="24"/>
          <w:szCs w:val="24"/>
        </w:rPr>
      </w:pPr>
      <w:r>
        <w:rPr>
          <w:rFonts w:eastAsia="Calibri"/>
          <w:sz w:val="24"/>
          <w:szCs w:val="24"/>
        </w:rPr>
        <w:t>11</w:t>
      </w:r>
      <w:r w:rsidRPr="006B1AED">
        <w:rPr>
          <w:rFonts w:eastAsia="Calibri"/>
          <w:sz w:val="24"/>
          <w:szCs w:val="24"/>
        </w:rPr>
        <w:t>.10 – Constituirão motivos para rescisão do contrato, independente da conclusão do seu prazo: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Razões de interesse público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Reiterada desobediência dos preceitos estabelecidos;</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Falta grave a Juízo do Município;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Falência ou insolvência;</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rFonts w:eastAsia="Calibri"/>
          <w:sz w:val="24"/>
          <w:szCs w:val="24"/>
        </w:rPr>
        <w:t>Inexecução total ou parcial do contrato;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sz w:val="24"/>
          <w:szCs w:val="24"/>
        </w:rPr>
        <w:t xml:space="preserve">     </w:t>
      </w:r>
      <w:r w:rsidRPr="006B1AED">
        <w:rPr>
          <w:rFonts w:eastAsia="Calibri"/>
          <w:sz w:val="24"/>
          <w:szCs w:val="24"/>
        </w:rPr>
        <w:t>Alteração social ou modificação da finalidade ou estrutura da empresa, que venha a prejudicar a execução do contrato;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Mudanças na legislação em vigor sobre licitações, impossibilitando a execução do presente contrato;</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rFonts w:eastAsia="Calibri"/>
          <w:sz w:val="24"/>
          <w:szCs w:val="24"/>
        </w:rPr>
        <w:t>Descumprimento de qualquer cláusula contratual;</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sz w:val="24"/>
          <w:szCs w:val="24"/>
        </w:rPr>
        <w:t xml:space="preserve">     </w:t>
      </w:r>
      <w:r w:rsidRPr="006B1AED">
        <w:rPr>
          <w:rFonts w:eastAsia="Calibri"/>
          <w:sz w:val="24"/>
          <w:szCs w:val="24"/>
        </w:rPr>
        <w:t>Ocorrência de caso fortuito ou de força maior, regularmente comprovada, impeditiva da execução do acordado entre as partes;</w:t>
      </w:r>
    </w:p>
    <w:p w:rsidR="006B1AED" w:rsidRPr="006B1AED" w:rsidRDefault="006B1AED" w:rsidP="006B1AED">
      <w:pPr>
        <w:pStyle w:val="PargrafodaLista4"/>
        <w:numPr>
          <w:ilvl w:val="1"/>
          <w:numId w:val="11"/>
        </w:numPr>
        <w:spacing w:after="200" w:line="276" w:lineRule="auto"/>
        <w:ind w:left="426" w:hanging="141"/>
        <w:jc w:val="both"/>
        <w:rPr>
          <w:rFonts w:eastAsia="Calibri"/>
          <w:b/>
          <w:bCs/>
          <w:color w:val="000000"/>
          <w:sz w:val="24"/>
          <w:szCs w:val="24"/>
        </w:rPr>
      </w:pPr>
      <w:r w:rsidRPr="006B1AED">
        <w:rPr>
          <w:sz w:val="24"/>
          <w:szCs w:val="24"/>
        </w:rPr>
        <w:t xml:space="preserve">     </w:t>
      </w:r>
      <w:r w:rsidRPr="006B1AED">
        <w:rPr>
          <w:rFonts w:eastAsia="Calibri"/>
          <w:sz w:val="24"/>
          <w:szCs w:val="24"/>
        </w:rPr>
        <w:t>Por acordo entre as partes, reduzido a termo, desde que haja conveniência para o Município.</w:t>
      </w:r>
    </w:p>
    <w:p w:rsidR="00857B2D" w:rsidRPr="006B1AED" w:rsidRDefault="00857B2D" w:rsidP="006B1AED">
      <w:pPr>
        <w:pStyle w:val="Cabealho"/>
        <w:tabs>
          <w:tab w:val="clear" w:pos="4419"/>
          <w:tab w:val="clear" w:pos="8838"/>
        </w:tabs>
        <w:jc w:val="both"/>
        <w:rPr>
          <w:b/>
          <w:color w:val="000000" w:themeColor="text1"/>
          <w:sz w:val="24"/>
          <w:szCs w:val="24"/>
        </w:rPr>
      </w:pPr>
      <w:r w:rsidRPr="006B1AED">
        <w:rPr>
          <w:b/>
          <w:color w:val="000000" w:themeColor="text1"/>
          <w:sz w:val="24"/>
          <w:szCs w:val="24"/>
        </w:rPr>
        <w:t>12- DO PAGAMENTO</w:t>
      </w:r>
    </w:p>
    <w:p w:rsidR="00F420DD" w:rsidRPr="006B1AED" w:rsidRDefault="00F420DD" w:rsidP="00B53E30">
      <w:pPr>
        <w:autoSpaceDE w:val="0"/>
        <w:autoSpaceDN w:val="0"/>
        <w:adjustRightInd w:val="0"/>
        <w:jc w:val="both"/>
        <w:rPr>
          <w:color w:val="000000" w:themeColor="text1"/>
          <w:sz w:val="24"/>
          <w:szCs w:val="24"/>
        </w:rPr>
      </w:pPr>
    </w:p>
    <w:p w:rsidR="00745014" w:rsidRPr="00745014" w:rsidRDefault="00745014" w:rsidP="00745014">
      <w:pPr>
        <w:spacing w:line="360" w:lineRule="auto"/>
        <w:jc w:val="both"/>
        <w:rPr>
          <w:sz w:val="24"/>
          <w:szCs w:val="24"/>
        </w:rPr>
      </w:pPr>
      <w:r>
        <w:rPr>
          <w:sz w:val="24"/>
          <w:szCs w:val="24"/>
        </w:rPr>
        <w:t>12</w:t>
      </w:r>
      <w:r w:rsidRPr="00745014">
        <w:rPr>
          <w:sz w:val="24"/>
          <w:szCs w:val="24"/>
        </w:rPr>
        <w:t>.1– O Pagamento será efetuado através de conta bancária, que será informada pela Empresa vencedora no momento da entrega da nota fiscal eletrônica, em até 30 (trinta) dias após a entrega das cestas, observando a ordem cronológica de chegada de título.</w:t>
      </w:r>
    </w:p>
    <w:p w:rsidR="00745014" w:rsidRPr="00745014" w:rsidRDefault="00745014" w:rsidP="00745014">
      <w:pPr>
        <w:spacing w:line="360" w:lineRule="auto"/>
        <w:jc w:val="both"/>
        <w:rPr>
          <w:sz w:val="24"/>
          <w:szCs w:val="24"/>
        </w:rPr>
      </w:pPr>
    </w:p>
    <w:p w:rsidR="00745014" w:rsidRPr="00745014" w:rsidRDefault="00745014" w:rsidP="00745014">
      <w:pPr>
        <w:spacing w:line="360" w:lineRule="auto"/>
        <w:jc w:val="both"/>
        <w:rPr>
          <w:sz w:val="24"/>
          <w:szCs w:val="24"/>
        </w:rPr>
      </w:pPr>
      <w:r>
        <w:rPr>
          <w:sz w:val="24"/>
          <w:szCs w:val="24"/>
        </w:rPr>
        <w:t>12</w:t>
      </w:r>
      <w:r w:rsidRPr="00745014">
        <w:rPr>
          <w:sz w:val="24"/>
          <w:szCs w:val="24"/>
        </w:rPr>
        <w:t xml:space="preserve">.2 - A Nota Fiscal deverá chegar ao Setor de Contabilidade da Prefeitura Municipal, devidamente atestada pelo Secretário Municipal de Promoção e Assistência Social ou servidor responsável </w:t>
      </w:r>
      <w:r w:rsidRPr="00745014">
        <w:rPr>
          <w:sz w:val="24"/>
          <w:szCs w:val="24"/>
        </w:rPr>
        <w:lastRenderedPageBreak/>
        <w:t>designado para tal tarefa, que deverá colocar carimbo e assinatura, bem como a data do efetivo recebimento, sem emendas, rasuras, borrões, acréscimos e entrelinhas.</w:t>
      </w:r>
    </w:p>
    <w:p w:rsidR="00745014" w:rsidRPr="00745014" w:rsidRDefault="00745014" w:rsidP="00745014">
      <w:pPr>
        <w:spacing w:line="360" w:lineRule="auto"/>
        <w:jc w:val="both"/>
        <w:rPr>
          <w:sz w:val="24"/>
          <w:szCs w:val="24"/>
        </w:rPr>
      </w:pPr>
    </w:p>
    <w:p w:rsidR="00745014" w:rsidRPr="00745014" w:rsidRDefault="00745014" w:rsidP="00745014">
      <w:pPr>
        <w:spacing w:line="360" w:lineRule="auto"/>
        <w:jc w:val="both"/>
        <w:rPr>
          <w:sz w:val="24"/>
          <w:szCs w:val="24"/>
          <w:highlight w:val="yellow"/>
        </w:rPr>
      </w:pPr>
      <w:r>
        <w:rPr>
          <w:sz w:val="24"/>
          <w:szCs w:val="24"/>
        </w:rPr>
        <w:t>12</w:t>
      </w:r>
      <w:r w:rsidRPr="00745014">
        <w:rPr>
          <w:sz w:val="24"/>
          <w:szCs w:val="24"/>
        </w:rPr>
        <w:t xml:space="preserve">.3 - </w:t>
      </w:r>
      <w:r w:rsidRPr="00745014">
        <w:rPr>
          <w:sz w:val="24"/>
          <w:szCs w:val="24"/>
          <w:u w:val="single"/>
        </w:rPr>
        <w:t>O pagamento será realizado de forma parcelada</w:t>
      </w:r>
      <w:r w:rsidRPr="00745014">
        <w:rPr>
          <w:sz w:val="24"/>
          <w:szCs w:val="24"/>
        </w:rPr>
        <w:t>, após a entrega dos gêneros alimentícios solicitados que forem realizadas em equipamento da Secretaria Municipal de Promoção e Assistência Social (CRAS Jardim Ornellas), juntamente com a respectiva nota fiscal eletrônica.</w:t>
      </w:r>
    </w:p>
    <w:p w:rsidR="00745014" w:rsidRPr="00745014" w:rsidRDefault="00745014" w:rsidP="00745014">
      <w:pPr>
        <w:pStyle w:val="PargrafodaLista"/>
        <w:jc w:val="both"/>
        <w:rPr>
          <w:sz w:val="22"/>
        </w:rPr>
      </w:pPr>
    </w:p>
    <w:p w:rsidR="00745014" w:rsidRPr="00745014" w:rsidRDefault="00745014" w:rsidP="00745014">
      <w:pPr>
        <w:spacing w:line="360" w:lineRule="auto"/>
        <w:jc w:val="both"/>
        <w:rPr>
          <w:sz w:val="24"/>
          <w:szCs w:val="24"/>
        </w:rPr>
      </w:pPr>
      <w:r>
        <w:rPr>
          <w:sz w:val="24"/>
          <w:szCs w:val="24"/>
        </w:rPr>
        <w:t>12</w:t>
      </w:r>
      <w:r w:rsidRPr="00745014">
        <w:rPr>
          <w:sz w:val="24"/>
          <w:szCs w:val="24"/>
        </w:rPr>
        <w:t>.4 - O pagamento será suspenso se observado algum descumprimento das obrigações assumidas pelo (a) contratado (a) no que se refere à habilitação e qualificação exigidas na licitação.</w:t>
      </w:r>
    </w:p>
    <w:p w:rsidR="006B1AED" w:rsidRDefault="006B1AED"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B53E30">
      <w:pPr>
        <w:spacing w:line="360" w:lineRule="auto"/>
        <w:jc w:val="both"/>
        <w:rPr>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6B1AED" w:rsidRDefault="00E3223C" w:rsidP="00AF28C8">
      <w:pPr>
        <w:pStyle w:val="Cabealho"/>
        <w:tabs>
          <w:tab w:val="clear" w:pos="4419"/>
          <w:tab w:val="clear" w:pos="8838"/>
        </w:tabs>
        <w:spacing w:before="240"/>
        <w:jc w:val="both"/>
        <w:rPr>
          <w:b/>
          <w:color w:val="000000" w:themeColor="text1"/>
          <w:sz w:val="24"/>
          <w:szCs w:val="24"/>
        </w:rPr>
      </w:pPr>
      <w:r w:rsidRPr="006B1AED">
        <w:rPr>
          <w:b/>
          <w:color w:val="000000" w:themeColor="text1"/>
          <w:sz w:val="24"/>
          <w:szCs w:val="24"/>
        </w:rPr>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6B1AED" w:rsidRPr="006B1AED" w:rsidRDefault="006B1AED" w:rsidP="006B1AED">
      <w:pPr>
        <w:spacing w:after="240" w:line="276" w:lineRule="auto"/>
        <w:jc w:val="both"/>
        <w:rPr>
          <w:sz w:val="24"/>
          <w:szCs w:val="24"/>
        </w:rPr>
      </w:pPr>
      <w:r>
        <w:rPr>
          <w:sz w:val="24"/>
          <w:szCs w:val="24"/>
        </w:rPr>
        <w:t>14</w:t>
      </w:r>
      <w:r w:rsidRPr="006B1AED">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6B1AED" w:rsidRPr="006B1AED" w:rsidRDefault="006B1AED" w:rsidP="006B1AED">
      <w:pPr>
        <w:spacing w:after="240" w:line="276" w:lineRule="auto"/>
        <w:jc w:val="both"/>
        <w:rPr>
          <w:color w:val="222222"/>
          <w:sz w:val="24"/>
          <w:szCs w:val="24"/>
        </w:rPr>
      </w:pPr>
      <w:r>
        <w:rPr>
          <w:sz w:val="24"/>
          <w:szCs w:val="24"/>
        </w:rPr>
        <w:t>14</w:t>
      </w:r>
      <w:r w:rsidRPr="006B1AED">
        <w:rPr>
          <w:sz w:val="24"/>
          <w:szCs w:val="24"/>
        </w:rPr>
        <w:t>.1.2 – O prazo de convocação para assinatura poderá ser prorrogado uma vez, por igual período (cinco dias), quando solicitado pela parte durante o seu transcurso e desde que ocorra motivo justificado aceito pela Administração.</w:t>
      </w:r>
    </w:p>
    <w:p w:rsidR="006B1AED" w:rsidRPr="006B1AED" w:rsidRDefault="006B1AED" w:rsidP="006B1AED">
      <w:pPr>
        <w:spacing w:after="240" w:line="276" w:lineRule="auto"/>
        <w:jc w:val="both"/>
        <w:rPr>
          <w:color w:val="222222"/>
          <w:sz w:val="24"/>
          <w:szCs w:val="24"/>
        </w:rPr>
      </w:pPr>
      <w:r>
        <w:rPr>
          <w:color w:val="222222"/>
          <w:sz w:val="24"/>
          <w:szCs w:val="24"/>
        </w:rPr>
        <w:t>14</w:t>
      </w:r>
      <w:r w:rsidRPr="006B1AED">
        <w:rPr>
          <w:color w:val="222222"/>
          <w:sz w:val="24"/>
          <w:szCs w:val="24"/>
        </w:rPr>
        <w:t xml:space="preserve">.1.3 -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w:t>
      </w:r>
      <w:r w:rsidRPr="006B1AED">
        <w:rPr>
          <w:color w:val="222222"/>
          <w:sz w:val="24"/>
          <w:szCs w:val="24"/>
        </w:rPr>
        <w:lastRenderedPageBreak/>
        <w:t>classificado, inclusive quanto aos preços atualizados de conformidade com o ato convocatório, ou revogar a licitação independentemente da cominação prevista no art. 81 desta Lei.</w:t>
      </w:r>
    </w:p>
    <w:p w:rsidR="006B1AED" w:rsidRPr="006B1AED" w:rsidRDefault="006B1AED" w:rsidP="006B1AED">
      <w:pPr>
        <w:spacing w:after="240" w:line="276" w:lineRule="auto"/>
        <w:jc w:val="both"/>
        <w:rPr>
          <w:sz w:val="24"/>
          <w:szCs w:val="24"/>
        </w:rPr>
      </w:pPr>
      <w:r>
        <w:rPr>
          <w:color w:val="222222"/>
          <w:sz w:val="24"/>
          <w:szCs w:val="24"/>
        </w:rPr>
        <w:t>14</w:t>
      </w:r>
      <w:r w:rsidRPr="006B1AED">
        <w:rPr>
          <w:color w:val="222222"/>
          <w:sz w:val="24"/>
          <w:szCs w:val="24"/>
        </w:rPr>
        <w:t>.1.4 – Decorridos 60 (sessenta) dias da data da entrega das propostas, sem convocação para a contratação, ficam os licitantes liberados dos compromissos assumidos.</w:t>
      </w:r>
    </w:p>
    <w:p w:rsidR="006B1AED" w:rsidRPr="006B1AED" w:rsidRDefault="006B1AED" w:rsidP="006B1AED">
      <w:pPr>
        <w:spacing w:after="240" w:line="276" w:lineRule="auto"/>
        <w:jc w:val="both"/>
        <w:rPr>
          <w:sz w:val="24"/>
          <w:szCs w:val="24"/>
        </w:rPr>
      </w:pPr>
      <w:r>
        <w:rPr>
          <w:sz w:val="24"/>
          <w:szCs w:val="24"/>
        </w:rPr>
        <w:t>14</w:t>
      </w:r>
      <w:r w:rsidRPr="006B1AED">
        <w:rPr>
          <w:sz w:val="24"/>
          <w:szCs w:val="24"/>
        </w:rPr>
        <w:t>.1.5 -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B1AED" w:rsidRPr="006B1AED" w:rsidRDefault="006B1AED" w:rsidP="006B1AED">
      <w:pPr>
        <w:pStyle w:val="Cabealho"/>
        <w:tabs>
          <w:tab w:val="clear" w:pos="4419"/>
          <w:tab w:val="clear" w:pos="8838"/>
        </w:tabs>
        <w:spacing w:after="240" w:line="276" w:lineRule="auto"/>
        <w:jc w:val="both"/>
        <w:rPr>
          <w:sz w:val="24"/>
          <w:szCs w:val="24"/>
        </w:rPr>
      </w:pPr>
      <w:r>
        <w:rPr>
          <w:sz w:val="24"/>
          <w:szCs w:val="24"/>
        </w:rPr>
        <w:t>14</w:t>
      </w:r>
      <w:r w:rsidRPr="006B1AED">
        <w:rPr>
          <w:sz w:val="24"/>
          <w:szCs w:val="24"/>
        </w:rPr>
        <w:t>.1.6 -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15- DA FISCALIZAÇÃO (Art. 67, da Lei 8.666/93)</w:t>
      </w:r>
    </w:p>
    <w:p w:rsidR="00E3223C" w:rsidRPr="006B1AED" w:rsidRDefault="00E3223C" w:rsidP="00B53E30">
      <w:pPr>
        <w:pStyle w:val="Cabealho"/>
        <w:tabs>
          <w:tab w:val="clear" w:pos="4419"/>
          <w:tab w:val="clear" w:pos="8838"/>
        </w:tabs>
        <w:jc w:val="both"/>
        <w:rPr>
          <w:b/>
          <w:color w:val="000000" w:themeColor="text1"/>
          <w:sz w:val="24"/>
          <w:szCs w:val="24"/>
        </w:rPr>
      </w:pPr>
    </w:p>
    <w:p w:rsidR="006B1AED" w:rsidRPr="006B1AED" w:rsidRDefault="006B1AED" w:rsidP="006B1AED">
      <w:pPr>
        <w:spacing w:line="276" w:lineRule="auto"/>
        <w:jc w:val="both"/>
        <w:rPr>
          <w:color w:val="000000"/>
          <w:sz w:val="24"/>
          <w:szCs w:val="24"/>
        </w:rPr>
      </w:pPr>
      <w:r>
        <w:rPr>
          <w:sz w:val="24"/>
          <w:szCs w:val="24"/>
        </w:rPr>
        <w:t>15</w:t>
      </w:r>
      <w:r w:rsidRPr="006B1AED">
        <w:rPr>
          <w:sz w:val="24"/>
          <w:szCs w:val="24"/>
        </w:rPr>
        <w:t>.1 –</w:t>
      </w:r>
      <w:r w:rsidRPr="006B1AED">
        <w:rPr>
          <w:color w:val="000000"/>
          <w:sz w:val="24"/>
          <w:szCs w:val="24"/>
        </w:rPr>
        <w:t xml:space="preserve"> O gerenciamento e a fiscalização da contratação decorrente deste Termo Referência caberão aos Seguintes fiscalizadores:</w:t>
      </w:r>
    </w:p>
    <w:p w:rsidR="006B1AED" w:rsidRPr="006B1AED" w:rsidRDefault="006B1AED" w:rsidP="006B1AED">
      <w:pPr>
        <w:spacing w:line="276" w:lineRule="auto"/>
        <w:jc w:val="both"/>
        <w:rPr>
          <w:color w:val="000000"/>
          <w:sz w:val="24"/>
          <w:szCs w:val="24"/>
        </w:rPr>
      </w:pPr>
    </w:p>
    <w:p w:rsidR="006B1AED" w:rsidRPr="006B1AED" w:rsidRDefault="006B1AED" w:rsidP="006B1AED">
      <w:pPr>
        <w:spacing w:line="276" w:lineRule="auto"/>
        <w:jc w:val="both"/>
        <w:rPr>
          <w:sz w:val="24"/>
          <w:szCs w:val="24"/>
        </w:rPr>
      </w:pPr>
      <w:r>
        <w:rPr>
          <w:color w:val="000000"/>
          <w:sz w:val="24"/>
          <w:szCs w:val="24"/>
        </w:rPr>
        <w:t>15</w:t>
      </w:r>
      <w:r w:rsidRPr="006B1AED">
        <w:rPr>
          <w:color w:val="000000"/>
          <w:sz w:val="24"/>
          <w:szCs w:val="24"/>
        </w:rPr>
        <w:t xml:space="preserve">.1.1 – </w:t>
      </w:r>
      <w:r w:rsidRPr="006B1AED">
        <w:rPr>
          <w:sz w:val="24"/>
          <w:szCs w:val="24"/>
        </w:rPr>
        <w:t>SECRETARIA MUNICIPAL DE PROMOÇÃO E ASSISTÊNCIA SOCIAL: Bruno Borges Pereira, Assessor de Educação Social, Matrícula</w:t>
      </w:r>
      <w:r w:rsidRPr="006B1AED">
        <w:rPr>
          <w:color w:val="FF0000"/>
          <w:sz w:val="24"/>
          <w:szCs w:val="24"/>
        </w:rPr>
        <w:t xml:space="preserve"> </w:t>
      </w:r>
      <w:r w:rsidRPr="006B1AED">
        <w:rPr>
          <w:sz w:val="24"/>
          <w:szCs w:val="24"/>
        </w:rPr>
        <w:t>11/6420 – SMPAS.</w:t>
      </w:r>
    </w:p>
    <w:p w:rsidR="006B1AED" w:rsidRPr="006B1AED" w:rsidRDefault="006B1AED" w:rsidP="006B1AED">
      <w:pPr>
        <w:spacing w:line="276" w:lineRule="auto"/>
        <w:jc w:val="both"/>
        <w:rPr>
          <w:color w:val="000000"/>
          <w:sz w:val="24"/>
          <w:szCs w:val="24"/>
        </w:rPr>
      </w:pPr>
    </w:p>
    <w:p w:rsidR="006B1AED" w:rsidRPr="006B1AED" w:rsidRDefault="006B1AED" w:rsidP="006B1AED">
      <w:pPr>
        <w:spacing w:line="276" w:lineRule="auto"/>
        <w:jc w:val="both"/>
        <w:rPr>
          <w:color w:val="000000"/>
          <w:sz w:val="24"/>
          <w:szCs w:val="24"/>
        </w:rPr>
      </w:pPr>
      <w:r>
        <w:rPr>
          <w:color w:val="000000"/>
          <w:sz w:val="24"/>
          <w:szCs w:val="24"/>
        </w:rPr>
        <w:t>15</w:t>
      </w:r>
      <w:r w:rsidRPr="006B1AED">
        <w:rPr>
          <w:color w:val="000000"/>
          <w:sz w:val="24"/>
          <w:szCs w:val="24"/>
        </w:rPr>
        <w:t>.1.</w:t>
      </w:r>
      <w:r>
        <w:rPr>
          <w:color w:val="000000"/>
          <w:sz w:val="24"/>
          <w:szCs w:val="24"/>
        </w:rPr>
        <w:t>2</w:t>
      </w:r>
      <w:r w:rsidRPr="006B1AED">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B1AED" w:rsidRPr="006B1AED" w:rsidRDefault="006B1AED" w:rsidP="006B1AED">
      <w:pPr>
        <w:spacing w:line="276" w:lineRule="auto"/>
        <w:jc w:val="both"/>
        <w:rPr>
          <w:color w:val="000000"/>
          <w:sz w:val="24"/>
          <w:szCs w:val="24"/>
        </w:rPr>
      </w:pPr>
    </w:p>
    <w:p w:rsidR="006B1AED" w:rsidRPr="006B1AED" w:rsidRDefault="006B1AED" w:rsidP="006B1AED">
      <w:pPr>
        <w:pStyle w:val="Cabealho"/>
        <w:tabs>
          <w:tab w:val="clear" w:pos="4419"/>
          <w:tab w:val="clear" w:pos="8838"/>
        </w:tabs>
        <w:spacing w:after="200" w:line="276" w:lineRule="auto"/>
        <w:jc w:val="both"/>
        <w:rPr>
          <w:color w:val="000000"/>
          <w:sz w:val="24"/>
          <w:szCs w:val="24"/>
        </w:rPr>
      </w:pPr>
      <w:r>
        <w:rPr>
          <w:color w:val="000000"/>
          <w:sz w:val="24"/>
          <w:szCs w:val="24"/>
        </w:rPr>
        <w:t>15</w:t>
      </w:r>
      <w:r w:rsidRPr="006B1AED">
        <w:rPr>
          <w:color w:val="000000"/>
          <w:sz w:val="24"/>
          <w:szCs w:val="24"/>
        </w:rPr>
        <w:t>.1.</w:t>
      </w:r>
      <w:r>
        <w:rPr>
          <w:color w:val="000000"/>
          <w:sz w:val="24"/>
          <w:szCs w:val="24"/>
        </w:rPr>
        <w:t>3</w:t>
      </w:r>
      <w:r w:rsidRPr="006B1AED">
        <w:rPr>
          <w:color w:val="000000"/>
          <w:sz w:val="24"/>
          <w:szCs w:val="24"/>
        </w:rPr>
        <w:t xml:space="preserve"> – Ficam reservados à fiscalização o direito e a autoridade para resolver todo e qualquer caso singular, omisso ou duvidoso não previsto no processo Administrativo. </w:t>
      </w:r>
    </w:p>
    <w:p w:rsidR="006B1AED" w:rsidRPr="006B1AED" w:rsidRDefault="006B1AED" w:rsidP="006B1AED">
      <w:pPr>
        <w:spacing w:line="276" w:lineRule="auto"/>
        <w:jc w:val="both"/>
        <w:rPr>
          <w:b/>
          <w:sz w:val="24"/>
          <w:szCs w:val="24"/>
        </w:rPr>
      </w:pPr>
      <w:r>
        <w:rPr>
          <w:color w:val="000000"/>
          <w:sz w:val="24"/>
          <w:szCs w:val="24"/>
        </w:rPr>
        <w:t>15</w:t>
      </w:r>
      <w:r w:rsidRPr="006B1AED">
        <w:rPr>
          <w:color w:val="000000"/>
          <w:sz w:val="24"/>
          <w:szCs w:val="24"/>
        </w:rPr>
        <w:t>.1.</w:t>
      </w:r>
      <w:r>
        <w:rPr>
          <w:color w:val="000000"/>
          <w:sz w:val="24"/>
          <w:szCs w:val="24"/>
        </w:rPr>
        <w:t>4</w:t>
      </w:r>
      <w:r w:rsidRPr="006B1AED">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6B1AED">
        <w:rPr>
          <w:color w:val="FF6600"/>
          <w:sz w:val="24"/>
          <w:szCs w:val="24"/>
        </w:rPr>
        <w:t>.</w:t>
      </w:r>
    </w:p>
    <w:p w:rsidR="008B42EB" w:rsidRPr="006B1AED" w:rsidRDefault="008B42EB" w:rsidP="00483FEC">
      <w:pPr>
        <w:spacing w:after="120" w:line="276" w:lineRule="auto"/>
        <w:jc w:val="both"/>
        <w:rPr>
          <w:b/>
          <w:color w:val="000000" w:themeColor="text1"/>
          <w:sz w:val="24"/>
          <w:szCs w:val="24"/>
        </w:rPr>
      </w:pPr>
    </w:p>
    <w:p w:rsidR="00903CE1" w:rsidRPr="006B1AED" w:rsidRDefault="00903CE1" w:rsidP="00010943">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483FEC" w:rsidRDefault="00145B78" w:rsidP="00010943">
      <w:pPr>
        <w:autoSpaceDE w:val="0"/>
        <w:autoSpaceDN w:val="0"/>
        <w:adjustRightInd w:val="0"/>
        <w:spacing w:after="240" w:line="276" w:lineRule="auto"/>
        <w:jc w:val="both"/>
        <w:rPr>
          <w:sz w:val="24"/>
          <w:szCs w:val="24"/>
        </w:rPr>
      </w:pPr>
      <w:r w:rsidRPr="006B1AED">
        <w:rPr>
          <w:color w:val="000000" w:themeColor="text1"/>
          <w:sz w:val="24"/>
          <w:szCs w:val="24"/>
        </w:rPr>
        <w:t>16.1</w:t>
      </w:r>
      <w:r w:rsidR="00483FEC" w:rsidRPr="006B1AED">
        <w:rPr>
          <w:color w:val="000000" w:themeColor="text1"/>
          <w:sz w:val="24"/>
          <w:szCs w:val="24"/>
        </w:rPr>
        <w:t xml:space="preserve"> </w:t>
      </w:r>
      <w:r w:rsidR="00483FEC" w:rsidRPr="006B1AED">
        <w:rPr>
          <w:sz w:val="24"/>
          <w:szCs w:val="24"/>
        </w:rPr>
        <w:t xml:space="preserve">– </w:t>
      </w:r>
      <w:r w:rsidR="00BF7F2A" w:rsidRPr="009436B3">
        <w:rPr>
          <w:b/>
          <w:sz w:val="24"/>
          <w:szCs w:val="24"/>
        </w:rPr>
        <w:t>CONTRATADA</w:t>
      </w:r>
      <w:r w:rsidR="00BF7F2A" w:rsidRPr="009436B3">
        <w:rPr>
          <w:sz w:val="24"/>
          <w:szCs w:val="24"/>
        </w:rPr>
        <w:t xml:space="preserve">: Entregar os alimentos solicitados de acordo com as solicitações da Secretaria Municipal de Promoção e Assistência Social, de ótima qualidade, de </w:t>
      </w:r>
      <w:r w:rsidR="00BF7F2A" w:rsidRPr="009436B3">
        <w:rPr>
          <w:b/>
          <w:sz w:val="24"/>
          <w:szCs w:val="24"/>
        </w:rPr>
        <w:t xml:space="preserve">forma parcelada, </w:t>
      </w:r>
      <w:r w:rsidR="00BF7F2A" w:rsidRPr="009436B3">
        <w:rPr>
          <w:sz w:val="24"/>
          <w:szCs w:val="24"/>
        </w:rPr>
        <w:t>com prazo de validade de no mínimo 06 (seis) meses de acordo com as especificações contidas no item 3</w:t>
      </w:r>
      <w:r w:rsidR="00BF7F2A">
        <w:rPr>
          <w:sz w:val="24"/>
          <w:szCs w:val="24"/>
        </w:rPr>
        <w:t xml:space="preserve"> do termo de referência</w:t>
      </w:r>
      <w:r w:rsidR="00BF7F2A" w:rsidRPr="009436B3">
        <w:rPr>
          <w:sz w:val="24"/>
          <w:szCs w:val="24"/>
        </w:rPr>
        <w:t xml:space="preserve"> e devidamente embalados.</w:t>
      </w:r>
    </w:p>
    <w:p w:rsidR="00745014" w:rsidRDefault="00745014" w:rsidP="00010943">
      <w:pPr>
        <w:autoSpaceDE w:val="0"/>
        <w:autoSpaceDN w:val="0"/>
        <w:adjustRightInd w:val="0"/>
        <w:spacing w:after="240" w:line="276" w:lineRule="auto"/>
        <w:jc w:val="both"/>
        <w:rPr>
          <w:sz w:val="24"/>
          <w:szCs w:val="24"/>
        </w:rPr>
      </w:pPr>
    </w:p>
    <w:p w:rsidR="00745014" w:rsidRDefault="00745014" w:rsidP="00010943">
      <w:pPr>
        <w:autoSpaceDE w:val="0"/>
        <w:autoSpaceDN w:val="0"/>
        <w:adjustRightInd w:val="0"/>
        <w:spacing w:after="240" w:line="276" w:lineRule="auto"/>
        <w:jc w:val="both"/>
        <w:rPr>
          <w:sz w:val="24"/>
          <w:szCs w:val="24"/>
        </w:rPr>
      </w:pPr>
    </w:p>
    <w:p w:rsidR="00903CE1" w:rsidRPr="006B1AED" w:rsidRDefault="00903CE1" w:rsidP="00745014">
      <w:pPr>
        <w:pStyle w:val="PargrafodaLista10"/>
        <w:widowControl w:val="0"/>
        <w:numPr>
          <w:ilvl w:val="0"/>
          <w:numId w:val="5"/>
        </w:numPr>
        <w:shd w:val="clear" w:color="auto" w:fill="FFFFFF"/>
        <w:jc w:val="both"/>
        <w:rPr>
          <w:color w:val="000000" w:themeColor="text1"/>
        </w:rPr>
      </w:pPr>
      <w:r w:rsidRPr="006B1AED">
        <w:rPr>
          <w:b/>
          <w:bCs/>
          <w:color w:val="000000" w:themeColor="text1"/>
        </w:rPr>
        <w:lastRenderedPageBreak/>
        <w:t xml:space="preserve"> DAS OBRIGAÇÕES DA CONTRATANTE</w:t>
      </w:r>
      <w:r w:rsidRPr="006B1AED">
        <w:rPr>
          <w:b/>
          <w:bCs/>
          <w:color w:val="000000" w:themeColor="text1"/>
          <w:u w:val="single"/>
        </w:rPr>
        <w:t>:</w:t>
      </w:r>
    </w:p>
    <w:p w:rsidR="00010943" w:rsidRPr="00010943" w:rsidRDefault="00010943" w:rsidP="00745014">
      <w:pPr>
        <w:shd w:val="clear" w:color="auto" w:fill="FFFFFF"/>
        <w:spacing w:before="160" w:line="360" w:lineRule="auto"/>
        <w:jc w:val="both"/>
        <w:rPr>
          <w:sz w:val="24"/>
          <w:szCs w:val="24"/>
        </w:rPr>
      </w:pPr>
      <w:r w:rsidRPr="00010943">
        <w:rPr>
          <w:sz w:val="24"/>
          <w:szCs w:val="24"/>
        </w:rPr>
        <w:t>17.1 – Fornecer todas as informações necessárias para que a contratada possa entregar o objeto dentro das especificações técnicas recomendadas;</w:t>
      </w:r>
    </w:p>
    <w:p w:rsidR="00010943" w:rsidRPr="00010943" w:rsidRDefault="00010943" w:rsidP="00010943">
      <w:pPr>
        <w:shd w:val="clear" w:color="auto" w:fill="FFFFFF"/>
        <w:spacing w:before="160" w:line="360" w:lineRule="auto"/>
        <w:jc w:val="both"/>
        <w:rPr>
          <w:sz w:val="24"/>
          <w:szCs w:val="24"/>
        </w:rPr>
      </w:pPr>
      <w:r w:rsidRPr="00010943">
        <w:rPr>
          <w:sz w:val="24"/>
          <w:szCs w:val="24"/>
        </w:rPr>
        <w:t>17.2 – Comunicar à CONTRATADA toda e qualquer ocorrência relacionada à execução do contrato;</w:t>
      </w:r>
    </w:p>
    <w:p w:rsidR="00010943" w:rsidRPr="00010943" w:rsidRDefault="00010943" w:rsidP="00010943">
      <w:pPr>
        <w:shd w:val="clear" w:color="auto" w:fill="FFFFFF"/>
        <w:spacing w:before="160" w:line="360" w:lineRule="auto"/>
        <w:jc w:val="both"/>
        <w:rPr>
          <w:sz w:val="24"/>
          <w:szCs w:val="24"/>
        </w:rPr>
      </w:pPr>
      <w:r w:rsidRPr="00010943">
        <w:rPr>
          <w:sz w:val="24"/>
          <w:szCs w:val="24"/>
        </w:rPr>
        <w:t>17.3 – Efetuar o pagamento à CONTRATADA, na forma convencionada neste Edital;</w:t>
      </w:r>
    </w:p>
    <w:p w:rsidR="00010943" w:rsidRPr="00010943" w:rsidRDefault="00010943" w:rsidP="00010943">
      <w:pPr>
        <w:shd w:val="clear" w:color="auto" w:fill="FFFFFF"/>
        <w:spacing w:before="160" w:line="360" w:lineRule="auto"/>
        <w:jc w:val="both"/>
        <w:rPr>
          <w:sz w:val="24"/>
          <w:szCs w:val="24"/>
        </w:rPr>
      </w:pPr>
      <w:r w:rsidRPr="00010943">
        <w:rPr>
          <w:sz w:val="24"/>
          <w:szCs w:val="24"/>
        </w:rPr>
        <w:t>17.4 – Acompanhar e fiscalizar a execução do contrato, por meio dos servidores designados como Fiscal do Contrato, nos termos do art. 67 da Lei no 8.666/93, exigindo seu fiel e total cumprimento;</w:t>
      </w:r>
    </w:p>
    <w:p w:rsidR="00010943" w:rsidRPr="00010943" w:rsidRDefault="00010943" w:rsidP="00010943">
      <w:pPr>
        <w:shd w:val="clear" w:color="auto" w:fill="FFFFFF"/>
        <w:spacing w:before="160" w:line="360" w:lineRule="auto"/>
        <w:jc w:val="both"/>
        <w:rPr>
          <w:sz w:val="24"/>
          <w:szCs w:val="24"/>
        </w:rPr>
      </w:pPr>
      <w:r w:rsidRPr="00010943">
        <w:rPr>
          <w:sz w:val="24"/>
          <w:szCs w:val="24"/>
        </w:rPr>
        <w:t>17.5 – Verificar a regularidade fiscal da CONTRATADA antes de efetuar o pagamento.</w:t>
      </w:r>
    </w:p>
    <w:p w:rsidR="00010943" w:rsidRPr="00010943" w:rsidRDefault="00010943" w:rsidP="00010943">
      <w:pPr>
        <w:widowControl w:val="0"/>
        <w:spacing w:line="360" w:lineRule="auto"/>
        <w:jc w:val="both"/>
        <w:rPr>
          <w:b/>
          <w:sz w:val="24"/>
          <w:szCs w:val="24"/>
        </w:rPr>
      </w:pPr>
      <w:r w:rsidRPr="00010943">
        <w:rPr>
          <w:sz w:val="24"/>
          <w:szCs w:val="24"/>
        </w:rPr>
        <w:t xml:space="preserve">17.6 – Aplicar penalidades à contratada, por descumprimento contratual. </w:t>
      </w:r>
    </w:p>
    <w:p w:rsidR="00AF014F" w:rsidRPr="006B1AED" w:rsidRDefault="00AF014F" w:rsidP="00D55F3B">
      <w:pPr>
        <w:pStyle w:val="PargrafodaLista10"/>
        <w:widowControl w:val="0"/>
        <w:spacing w:line="360" w:lineRule="auto"/>
        <w:ind w:left="0"/>
        <w:jc w:val="both"/>
        <w:rPr>
          <w:color w:val="000000" w:themeColor="text1"/>
        </w:rPr>
      </w:pPr>
    </w:p>
    <w:p w:rsidR="00AF014F" w:rsidRPr="006B1AED" w:rsidRDefault="00D55F3B" w:rsidP="00B53E30">
      <w:pPr>
        <w:pStyle w:val="PargrafodaLista10"/>
        <w:widowControl w:val="0"/>
        <w:numPr>
          <w:ilvl w:val="0"/>
          <w:numId w:val="5"/>
        </w:numPr>
        <w:spacing w:line="360" w:lineRule="auto"/>
        <w:jc w:val="both"/>
        <w:rPr>
          <w:b/>
          <w:color w:val="000000" w:themeColor="text1"/>
        </w:rPr>
      </w:pPr>
      <w:r w:rsidRPr="006B1AED">
        <w:rPr>
          <w:b/>
          <w:color w:val="000000" w:themeColor="text1"/>
        </w:rPr>
        <w:t xml:space="preserve">- </w:t>
      </w:r>
      <w:r w:rsidR="00AF014F" w:rsidRPr="006B1AED">
        <w:rPr>
          <w:b/>
          <w:color w:val="000000" w:themeColor="text1"/>
        </w:rPr>
        <w:t>PRAZO DE VIGÊNCIA DA CONTRATAÇÃO</w:t>
      </w:r>
    </w:p>
    <w:p w:rsidR="00145B78" w:rsidRPr="006B1AED" w:rsidRDefault="009A6B9B" w:rsidP="00D55F3B">
      <w:pPr>
        <w:widowControl w:val="0"/>
        <w:spacing w:line="360" w:lineRule="auto"/>
        <w:jc w:val="both"/>
        <w:rPr>
          <w:color w:val="000000" w:themeColor="text1"/>
          <w:sz w:val="24"/>
        </w:rPr>
      </w:pPr>
      <w:r w:rsidRPr="006B1AED">
        <w:rPr>
          <w:color w:val="000000" w:themeColor="text1"/>
          <w:sz w:val="24"/>
          <w:szCs w:val="24"/>
        </w:rPr>
        <w:t>18.1</w:t>
      </w:r>
      <w:r w:rsidR="00AF014F" w:rsidRPr="006B1AED">
        <w:rPr>
          <w:b/>
          <w:color w:val="000000" w:themeColor="text1"/>
          <w:sz w:val="24"/>
          <w:szCs w:val="24"/>
        </w:rPr>
        <w:t>–</w:t>
      </w:r>
      <w:r w:rsidR="0023125E">
        <w:rPr>
          <w:b/>
          <w:color w:val="000000" w:themeColor="text1"/>
          <w:sz w:val="24"/>
          <w:szCs w:val="24"/>
        </w:rPr>
        <w:t xml:space="preserve"> </w:t>
      </w:r>
      <w:r w:rsidR="00145B78" w:rsidRPr="006B1AED">
        <w:rPr>
          <w:color w:val="000000" w:themeColor="text1"/>
          <w:sz w:val="24"/>
        </w:rPr>
        <w:t xml:space="preserve">O Contrato começará a viger </w:t>
      </w:r>
      <w:r w:rsidR="00745014">
        <w:rPr>
          <w:color w:val="000000" w:themeColor="text1"/>
          <w:sz w:val="24"/>
        </w:rPr>
        <w:t>após</w:t>
      </w:r>
      <w:r w:rsidR="00145B78" w:rsidRPr="006B1AED">
        <w:rPr>
          <w:color w:val="000000" w:themeColor="text1"/>
          <w:sz w:val="24"/>
        </w:rPr>
        <w:t xml:space="preserve"> sua assinatura</w:t>
      </w:r>
      <w:r w:rsidR="00745014">
        <w:rPr>
          <w:color w:val="000000" w:themeColor="text1"/>
          <w:sz w:val="24"/>
        </w:rPr>
        <w:t xml:space="preserve"> com término em</w:t>
      </w:r>
      <w:r w:rsidR="00145B78" w:rsidRPr="006B1AED">
        <w:rPr>
          <w:color w:val="000000" w:themeColor="text1"/>
          <w:sz w:val="24"/>
        </w:rPr>
        <w:t xml:space="preserve"> 31 de dezembro de 2017</w:t>
      </w:r>
      <w:r w:rsidR="00483FEC" w:rsidRPr="006B1AED">
        <w:rPr>
          <w:color w:val="000000" w:themeColor="text1"/>
          <w:sz w:val="24"/>
        </w:rPr>
        <w:t>.</w:t>
      </w:r>
    </w:p>
    <w:p w:rsidR="00483FEC" w:rsidRPr="006B1AED" w:rsidRDefault="00483FEC" w:rsidP="00D55F3B">
      <w:pPr>
        <w:widowControl w:val="0"/>
        <w:spacing w:line="360" w:lineRule="auto"/>
        <w:jc w:val="both"/>
        <w:rPr>
          <w:color w:val="000000" w:themeColor="text1"/>
          <w:sz w:val="24"/>
          <w:szCs w:val="24"/>
          <w:shd w:val="clear" w:color="auto" w:fill="FFFFFF"/>
          <w:lang w:eastAsia="en-US"/>
        </w:rPr>
      </w:pPr>
    </w:p>
    <w:p w:rsidR="00EF5FAA" w:rsidRPr="006B1AED" w:rsidRDefault="00A07A61" w:rsidP="00B53E30">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6B1AED"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745014" w:rsidRPr="00745014" w:rsidRDefault="00745014" w:rsidP="00745014">
      <w:pPr>
        <w:pStyle w:val="PargrafodaLista"/>
        <w:numPr>
          <w:ilvl w:val="1"/>
          <w:numId w:val="37"/>
        </w:numPr>
        <w:spacing w:line="360" w:lineRule="auto"/>
        <w:ind w:left="0" w:firstLine="0"/>
        <w:jc w:val="both"/>
      </w:pPr>
      <w:r w:rsidRPr="00745014">
        <w:t>- O critério de atualização financeira dos valores a serem pagos, obedecerá a data de entrega dos produtos e o período de adimplemento do valor a ser pago, até a data do efetivo pagamento. Fundamento legal: Art. 40, XIV, “c” e 55, III da Lei 8.666/93.</w:t>
      </w:r>
    </w:p>
    <w:p w:rsidR="00745014" w:rsidRPr="00745014" w:rsidRDefault="00745014" w:rsidP="00745014">
      <w:pPr>
        <w:pStyle w:val="PargrafodaLista"/>
        <w:numPr>
          <w:ilvl w:val="1"/>
          <w:numId w:val="37"/>
        </w:numPr>
        <w:spacing w:line="360" w:lineRule="auto"/>
        <w:ind w:left="0" w:firstLine="0"/>
        <w:jc w:val="both"/>
      </w:pPr>
      <w:r w:rsidRPr="00745014">
        <w:t>– Em  caso de atualização financeira, deverá ter por base o índice IGPM-FGV.</w:t>
      </w:r>
    </w:p>
    <w:p w:rsidR="00745014" w:rsidRDefault="00745014" w:rsidP="00B53E30">
      <w:pPr>
        <w:widowControl w:val="0"/>
        <w:spacing w:line="360" w:lineRule="auto"/>
        <w:jc w:val="both"/>
        <w:rPr>
          <w:b/>
          <w:sz w:val="24"/>
          <w:szCs w:val="24"/>
        </w:rPr>
      </w:pPr>
    </w:p>
    <w:p w:rsidR="0022228C" w:rsidRPr="0022228C" w:rsidRDefault="0022228C" w:rsidP="0022228C">
      <w:pPr>
        <w:spacing w:line="360" w:lineRule="auto"/>
        <w:jc w:val="both"/>
        <w:rPr>
          <w:b/>
          <w:sz w:val="24"/>
          <w:szCs w:val="24"/>
        </w:rPr>
      </w:pPr>
      <w:r w:rsidRPr="0022228C">
        <w:rPr>
          <w:b/>
          <w:sz w:val="24"/>
          <w:szCs w:val="24"/>
        </w:rPr>
        <w:t>2</w:t>
      </w:r>
      <w:r w:rsidR="00964CB6">
        <w:rPr>
          <w:b/>
          <w:sz w:val="24"/>
          <w:szCs w:val="24"/>
        </w:rPr>
        <w:t>1</w:t>
      </w:r>
      <w:r w:rsidRPr="0022228C">
        <w:rPr>
          <w:b/>
          <w:sz w:val="24"/>
          <w:szCs w:val="24"/>
        </w:rPr>
        <w:t xml:space="preserve"> - DO CRITÉRIO DE REVISÃO</w:t>
      </w:r>
    </w:p>
    <w:p w:rsidR="0022228C" w:rsidRPr="0022228C" w:rsidRDefault="0022228C" w:rsidP="0022228C">
      <w:pPr>
        <w:spacing w:line="360" w:lineRule="auto"/>
        <w:jc w:val="both"/>
        <w:rPr>
          <w:sz w:val="24"/>
          <w:szCs w:val="24"/>
        </w:rPr>
      </w:pPr>
      <w:r w:rsidRPr="0022228C">
        <w:rPr>
          <w:sz w:val="24"/>
          <w:szCs w:val="24"/>
        </w:rPr>
        <w:t>2</w:t>
      </w:r>
      <w:r w:rsidR="00964CB6">
        <w:rPr>
          <w:sz w:val="24"/>
          <w:szCs w:val="24"/>
        </w:rPr>
        <w:t>1</w:t>
      </w:r>
      <w:r w:rsidRPr="0022228C">
        <w:rPr>
          <w:sz w:val="24"/>
          <w:szCs w:val="24"/>
        </w:rPr>
        <w:t xml:space="preserve">.1 – Poderá ocorrer para reestabelecer a relação que as partes pactuaram inicialmente entre os encargos do contratado e a retribuição da administração para a justa remuneração do serviço ou </w:t>
      </w:r>
      <w:r w:rsidRPr="0022228C">
        <w:rPr>
          <w:sz w:val="24"/>
          <w:szCs w:val="24"/>
        </w:rPr>
        <w:lastRenderedPageBreak/>
        <w:t>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2228C" w:rsidRPr="006B1AED" w:rsidRDefault="0022228C" w:rsidP="00B53E30">
      <w:pPr>
        <w:widowControl w:val="0"/>
        <w:spacing w:line="360" w:lineRule="auto"/>
        <w:jc w:val="both"/>
        <w:rPr>
          <w:color w:val="000000" w:themeColor="text1"/>
          <w:sz w:val="24"/>
          <w:szCs w:val="24"/>
          <w:shd w:val="clear" w:color="auto" w:fill="FFFFFF"/>
        </w:rPr>
      </w:pPr>
    </w:p>
    <w:p w:rsidR="006A50CC" w:rsidRPr="006B1AED" w:rsidRDefault="006A50CC" w:rsidP="00B53E30">
      <w:pPr>
        <w:spacing w:line="360" w:lineRule="auto"/>
        <w:jc w:val="both"/>
        <w:rPr>
          <w:b/>
          <w:color w:val="000000" w:themeColor="text1"/>
          <w:sz w:val="24"/>
          <w:szCs w:val="24"/>
        </w:rPr>
      </w:pPr>
      <w:r w:rsidRPr="006B1AED">
        <w:rPr>
          <w:color w:val="000000" w:themeColor="text1"/>
          <w:sz w:val="24"/>
          <w:szCs w:val="24"/>
        </w:rPr>
        <w:t>2</w:t>
      </w:r>
      <w:r w:rsidR="00964CB6">
        <w:rPr>
          <w:color w:val="000000" w:themeColor="text1"/>
          <w:sz w:val="24"/>
          <w:szCs w:val="24"/>
        </w:rPr>
        <w:t>2</w:t>
      </w:r>
      <w:r w:rsidRPr="006B1AED">
        <w:rPr>
          <w:color w:val="000000" w:themeColor="text1"/>
          <w:sz w:val="24"/>
          <w:szCs w:val="24"/>
        </w:rPr>
        <w:t xml:space="preserve"> - </w:t>
      </w:r>
      <w:r w:rsidRPr="006B1AED">
        <w:rPr>
          <w:b/>
          <w:color w:val="000000" w:themeColor="text1"/>
          <w:sz w:val="24"/>
          <w:szCs w:val="24"/>
        </w:rPr>
        <w:t>DO CRONOGRAMA DE DESEMBOLSO</w:t>
      </w:r>
    </w:p>
    <w:p w:rsidR="00964CB6" w:rsidRPr="00964CB6" w:rsidRDefault="00964CB6" w:rsidP="00964CB6">
      <w:pPr>
        <w:spacing w:line="360" w:lineRule="auto"/>
        <w:jc w:val="both"/>
        <w:rPr>
          <w:sz w:val="24"/>
          <w:szCs w:val="24"/>
        </w:rPr>
      </w:pPr>
      <w:r w:rsidRPr="00964CB6">
        <w:rPr>
          <w:sz w:val="24"/>
          <w:szCs w:val="24"/>
        </w:rPr>
        <w:t>22.1 - O desembolso ocorrerá em até 30 (trinta) dias após a entrega dos produtos devidamente atestado pelo fiscal do contrato, fracionado em 04 (quatro) solicitações ao ano.</w:t>
      </w:r>
    </w:p>
    <w:p w:rsidR="00964CB6" w:rsidRPr="00407A18" w:rsidRDefault="00964CB6" w:rsidP="00964CB6">
      <w:pPr>
        <w:spacing w:line="360" w:lineRule="auto"/>
        <w:jc w:val="both"/>
        <w:rPr>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2"/>
        <w:gridCol w:w="1305"/>
        <w:gridCol w:w="541"/>
        <w:gridCol w:w="1305"/>
        <w:gridCol w:w="541"/>
        <w:gridCol w:w="1305"/>
        <w:gridCol w:w="516"/>
        <w:gridCol w:w="1305"/>
        <w:gridCol w:w="582"/>
      </w:tblGrid>
      <w:tr w:rsidR="00964CB6" w:rsidRPr="00EE5DDC" w:rsidTr="00603878">
        <w:tc>
          <w:tcPr>
            <w:tcW w:w="1755" w:type="dxa"/>
            <w:shd w:val="clear" w:color="auto" w:fill="auto"/>
          </w:tcPr>
          <w:p w:rsidR="00964CB6" w:rsidRPr="00EE5DDC" w:rsidRDefault="00964CB6" w:rsidP="00603878">
            <w:pPr>
              <w:spacing w:line="360" w:lineRule="auto"/>
              <w:jc w:val="both"/>
              <w:rPr>
                <w:szCs w:val="24"/>
              </w:rPr>
            </w:pPr>
          </w:p>
        </w:tc>
        <w:tc>
          <w:tcPr>
            <w:tcW w:w="1150" w:type="dxa"/>
            <w:shd w:val="clear" w:color="auto" w:fill="auto"/>
          </w:tcPr>
          <w:p w:rsidR="00964CB6" w:rsidRPr="00EE5DDC" w:rsidRDefault="00964CB6" w:rsidP="00603878">
            <w:pPr>
              <w:spacing w:line="360" w:lineRule="auto"/>
              <w:jc w:val="both"/>
              <w:rPr>
                <w:b/>
                <w:szCs w:val="24"/>
              </w:rPr>
            </w:pPr>
            <w:r w:rsidRPr="00EE5DDC">
              <w:rPr>
                <w:b/>
                <w:szCs w:val="24"/>
              </w:rPr>
              <w:t>PEDIDO</w:t>
            </w:r>
          </w:p>
        </w:tc>
        <w:tc>
          <w:tcPr>
            <w:tcW w:w="672" w:type="dxa"/>
            <w:shd w:val="clear" w:color="auto" w:fill="auto"/>
          </w:tcPr>
          <w:p w:rsidR="00964CB6" w:rsidRPr="00EE5DDC" w:rsidRDefault="00964CB6" w:rsidP="00603878">
            <w:pPr>
              <w:spacing w:line="360" w:lineRule="auto"/>
              <w:jc w:val="both"/>
              <w:rPr>
                <w:b/>
                <w:szCs w:val="24"/>
              </w:rPr>
            </w:pPr>
          </w:p>
        </w:tc>
        <w:tc>
          <w:tcPr>
            <w:tcW w:w="1150" w:type="dxa"/>
            <w:shd w:val="clear" w:color="auto" w:fill="auto"/>
          </w:tcPr>
          <w:p w:rsidR="00964CB6" w:rsidRPr="00EE5DDC" w:rsidRDefault="00964CB6" w:rsidP="00603878">
            <w:pPr>
              <w:spacing w:line="360" w:lineRule="auto"/>
              <w:jc w:val="both"/>
              <w:rPr>
                <w:b/>
                <w:szCs w:val="24"/>
              </w:rPr>
            </w:pPr>
            <w:r w:rsidRPr="00EE5DDC">
              <w:rPr>
                <w:b/>
                <w:szCs w:val="24"/>
              </w:rPr>
              <w:t>PEDIDO</w:t>
            </w:r>
          </w:p>
        </w:tc>
        <w:tc>
          <w:tcPr>
            <w:tcW w:w="672" w:type="dxa"/>
            <w:shd w:val="clear" w:color="auto" w:fill="auto"/>
          </w:tcPr>
          <w:p w:rsidR="00964CB6" w:rsidRPr="00EE5DDC" w:rsidRDefault="00964CB6" w:rsidP="00603878">
            <w:pPr>
              <w:spacing w:line="360" w:lineRule="auto"/>
              <w:jc w:val="both"/>
              <w:rPr>
                <w:b/>
                <w:szCs w:val="24"/>
              </w:rPr>
            </w:pPr>
          </w:p>
        </w:tc>
        <w:tc>
          <w:tcPr>
            <w:tcW w:w="1150" w:type="dxa"/>
            <w:shd w:val="clear" w:color="auto" w:fill="auto"/>
          </w:tcPr>
          <w:p w:rsidR="00964CB6" w:rsidRPr="00EE5DDC" w:rsidRDefault="00964CB6" w:rsidP="00603878">
            <w:pPr>
              <w:spacing w:line="360" w:lineRule="auto"/>
              <w:jc w:val="both"/>
              <w:rPr>
                <w:b/>
                <w:szCs w:val="24"/>
              </w:rPr>
            </w:pPr>
            <w:r w:rsidRPr="00EE5DDC">
              <w:rPr>
                <w:b/>
                <w:szCs w:val="24"/>
              </w:rPr>
              <w:t>PEDIDO</w:t>
            </w:r>
          </w:p>
        </w:tc>
        <w:tc>
          <w:tcPr>
            <w:tcW w:w="630" w:type="dxa"/>
            <w:shd w:val="clear" w:color="auto" w:fill="auto"/>
          </w:tcPr>
          <w:p w:rsidR="00964CB6" w:rsidRPr="00EE5DDC" w:rsidRDefault="00964CB6" w:rsidP="00603878">
            <w:pPr>
              <w:spacing w:line="360" w:lineRule="auto"/>
              <w:jc w:val="both"/>
              <w:rPr>
                <w:b/>
                <w:szCs w:val="24"/>
              </w:rPr>
            </w:pPr>
          </w:p>
        </w:tc>
        <w:tc>
          <w:tcPr>
            <w:tcW w:w="1150" w:type="dxa"/>
            <w:shd w:val="clear" w:color="auto" w:fill="auto"/>
          </w:tcPr>
          <w:p w:rsidR="00964CB6" w:rsidRPr="00EE5DDC" w:rsidRDefault="00964CB6" w:rsidP="00603878">
            <w:pPr>
              <w:spacing w:line="360" w:lineRule="auto"/>
              <w:jc w:val="both"/>
              <w:rPr>
                <w:b/>
                <w:szCs w:val="24"/>
              </w:rPr>
            </w:pPr>
            <w:r w:rsidRPr="00EE5DDC">
              <w:rPr>
                <w:b/>
                <w:szCs w:val="24"/>
              </w:rPr>
              <w:t>PEDIDO</w:t>
            </w:r>
          </w:p>
        </w:tc>
        <w:tc>
          <w:tcPr>
            <w:tcW w:w="743" w:type="dxa"/>
            <w:shd w:val="clear" w:color="auto" w:fill="auto"/>
          </w:tcPr>
          <w:p w:rsidR="00964CB6" w:rsidRPr="00EE5DDC" w:rsidRDefault="00964CB6" w:rsidP="00603878">
            <w:pPr>
              <w:spacing w:line="360" w:lineRule="auto"/>
              <w:jc w:val="both"/>
              <w:rPr>
                <w:szCs w:val="24"/>
              </w:rPr>
            </w:pPr>
          </w:p>
        </w:tc>
      </w:tr>
      <w:tr w:rsidR="00964CB6" w:rsidRPr="00EE5DDC" w:rsidTr="00603878">
        <w:tc>
          <w:tcPr>
            <w:tcW w:w="1755" w:type="dxa"/>
            <w:shd w:val="clear" w:color="auto" w:fill="auto"/>
          </w:tcPr>
          <w:p w:rsidR="00964CB6" w:rsidRPr="00EE5DDC" w:rsidRDefault="00964CB6" w:rsidP="00603878">
            <w:pPr>
              <w:spacing w:line="360" w:lineRule="auto"/>
              <w:jc w:val="both"/>
              <w:rPr>
                <w:b/>
                <w:szCs w:val="24"/>
              </w:rPr>
            </w:pPr>
            <w:r w:rsidRPr="00EE5DDC">
              <w:rPr>
                <w:b/>
                <w:szCs w:val="24"/>
              </w:rPr>
              <w:t>ETAPA</w:t>
            </w:r>
          </w:p>
        </w:tc>
        <w:tc>
          <w:tcPr>
            <w:tcW w:w="1150" w:type="dxa"/>
            <w:shd w:val="clear" w:color="auto" w:fill="auto"/>
          </w:tcPr>
          <w:p w:rsidR="00964CB6" w:rsidRPr="00EE5DDC" w:rsidRDefault="00964CB6" w:rsidP="00603878">
            <w:pPr>
              <w:spacing w:line="360" w:lineRule="auto"/>
              <w:jc w:val="both"/>
              <w:rPr>
                <w:szCs w:val="24"/>
              </w:rPr>
            </w:pPr>
            <w:r w:rsidRPr="00EE5DDC">
              <w:rPr>
                <w:szCs w:val="24"/>
              </w:rPr>
              <w:t>1º</w:t>
            </w:r>
          </w:p>
        </w:tc>
        <w:tc>
          <w:tcPr>
            <w:tcW w:w="672" w:type="dxa"/>
            <w:shd w:val="clear" w:color="auto" w:fill="auto"/>
          </w:tcPr>
          <w:p w:rsidR="00964CB6" w:rsidRPr="00EE5DDC" w:rsidRDefault="00964CB6" w:rsidP="00603878">
            <w:pPr>
              <w:spacing w:line="360" w:lineRule="auto"/>
              <w:jc w:val="both"/>
              <w:rPr>
                <w:szCs w:val="24"/>
              </w:rPr>
            </w:pPr>
          </w:p>
        </w:tc>
        <w:tc>
          <w:tcPr>
            <w:tcW w:w="1150" w:type="dxa"/>
            <w:shd w:val="clear" w:color="auto" w:fill="auto"/>
          </w:tcPr>
          <w:p w:rsidR="00964CB6" w:rsidRPr="00EE5DDC" w:rsidRDefault="00964CB6" w:rsidP="00603878">
            <w:pPr>
              <w:spacing w:line="360" w:lineRule="auto"/>
              <w:jc w:val="both"/>
              <w:rPr>
                <w:szCs w:val="24"/>
              </w:rPr>
            </w:pPr>
            <w:r w:rsidRPr="00EE5DDC">
              <w:rPr>
                <w:szCs w:val="24"/>
              </w:rPr>
              <w:t>2º</w:t>
            </w:r>
          </w:p>
        </w:tc>
        <w:tc>
          <w:tcPr>
            <w:tcW w:w="672" w:type="dxa"/>
            <w:shd w:val="clear" w:color="auto" w:fill="auto"/>
          </w:tcPr>
          <w:p w:rsidR="00964CB6" w:rsidRPr="00EE5DDC" w:rsidRDefault="00964CB6" w:rsidP="00603878">
            <w:pPr>
              <w:spacing w:line="360" w:lineRule="auto"/>
              <w:jc w:val="both"/>
              <w:rPr>
                <w:szCs w:val="24"/>
              </w:rPr>
            </w:pPr>
          </w:p>
        </w:tc>
        <w:tc>
          <w:tcPr>
            <w:tcW w:w="1150" w:type="dxa"/>
            <w:shd w:val="clear" w:color="auto" w:fill="auto"/>
          </w:tcPr>
          <w:p w:rsidR="00964CB6" w:rsidRPr="00EE5DDC" w:rsidRDefault="00964CB6" w:rsidP="00603878">
            <w:pPr>
              <w:spacing w:line="360" w:lineRule="auto"/>
              <w:jc w:val="both"/>
              <w:rPr>
                <w:szCs w:val="24"/>
              </w:rPr>
            </w:pPr>
            <w:r w:rsidRPr="00EE5DDC">
              <w:rPr>
                <w:szCs w:val="24"/>
              </w:rPr>
              <w:t>3º</w:t>
            </w:r>
          </w:p>
        </w:tc>
        <w:tc>
          <w:tcPr>
            <w:tcW w:w="630" w:type="dxa"/>
            <w:shd w:val="clear" w:color="auto" w:fill="auto"/>
          </w:tcPr>
          <w:p w:rsidR="00964CB6" w:rsidRPr="00EE5DDC" w:rsidRDefault="00964CB6" w:rsidP="00603878">
            <w:pPr>
              <w:spacing w:line="360" w:lineRule="auto"/>
              <w:jc w:val="both"/>
              <w:rPr>
                <w:szCs w:val="24"/>
              </w:rPr>
            </w:pPr>
          </w:p>
        </w:tc>
        <w:tc>
          <w:tcPr>
            <w:tcW w:w="1150" w:type="dxa"/>
            <w:shd w:val="clear" w:color="auto" w:fill="auto"/>
          </w:tcPr>
          <w:p w:rsidR="00964CB6" w:rsidRPr="00EE5DDC" w:rsidRDefault="00964CB6" w:rsidP="00603878">
            <w:pPr>
              <w:spacing w:line="360" w:lineRule="auto"/>
              <w:jc w:val="both"/>
              <w:rPr>
                <w:szCs w:val="24"/>
              </w:rPr>
            </w:pPr>
            <w:r w:rsidRPr="00EE5DDC">
              <w:rPr>
                <w:szCs w:val="24"/>
              </w:rPr>
              <w:t>4º</w:t>
            </w:r>
          </w:p>
        </w:tc>
        <w:tc>
          <w:tcPr>
            <w:tcW w:w="743" w:type="dxa"/>
            <w:shd w:val="clear" w:color="auto" w:fill="auto"/>
          </w:tcPr>
          <w:p w:rsidR="00964CB6" w:rsidRPr="00EE5DDC" w:rsidRDefault="00964CB6" w:rsidP="00603878">
            <w:pPr>
              <w:spacing w:line="360" w:lineRule="auto"/>
              <w:jc w:val="both"/>
              <w:rPr>
                <w:szCs w:val="24"/>
              </w:rPr>
            </w:pPr>
          </w:p>
        </w:tc>
      </w:tr>
      <w:tr w:rsidR="00964CB6" w:rsidRPr="00EE5DDC" w:rsidTr="00603878">
        <w:tc>
          <w:tcPr>
            <w:tcW w:w="1755" w:type="dxa"/>
            <w:shd w:val="clear" w:color="auto" w:fill="auto"/>
          </w:tcPr>
          <w:p w:rsidR="00964CB6" w:rsidRPr="00EE5DDC" w:rsidRDefault="00964CB6" w:rsidP="00603878">
            <w:pPr>
              <w:spacing w:line="360" w:lineRule="auto"/>
              <w:jc w:val="both"/>
              <w:rPr>
                <w:b/>
                <w:szCs w:val="24"/>
              </w:rPr>
            </w:pPr>
            <w:r w:rsidRPr="00EE5DDC">
              <w:rPr>
                <w:b/>
                <w:szCs w:val="24"/>
              </w:rPr>
              <w:t>Entrega do objeto</w:t>
            </w:r>
          </w:p>
        </w:tc>
        <w:tc>
          <w:tcPr>
            <w:tcW w:w="1150" w:type="dxa"/>
            <w:shd w:val="clear" w:color="auto" w:fill="auto"/>
          </w:tcPr>
          <w:p w:rsidR="00964CB6" w:rsidRPr="00EE5DDC" w:rsidRDefault="00964CB6" w:rsidP="00603878">
            <w:pPr>
              <w:spacing w:line="360" w:lineRule="auto"/>
              <w:jc w:val="both"/>
              <w:rPr>
                <w:szCs w:val="24"/>
              </w:rPr>
            </w:pPr>
            <w:r w:rsidRPr="00EE5DDC">
              <w:rPr>
                <w:szCs w:val="24"/>
              </w:rPr>
              <w:t>x</w:t>
            </w:r>
          </w:p>
        </w:tc>
        <w:tc>
          <w:tcPr>
            <w:tcW w:w="672" w:type="dxa"/>
            <w:shd w:val="clear" w:color="auto" w:fill="auto"/>
          </w:tcPr>
          <w:p w:rsidR="00964CB6" w:rsidRPr="00EE5DDC" w:rsidRDefault="00964CB6" w:rsidP="00603878">
            <w:pPr>
              <w:spacing w:line="360" w:lineRule="auto"/>
              <w:jc w:val="both"/>
              <w:rPr>
                <w:szCs w:val="24"/>
              </w:rPr>
            </w:pPr>
          </w:p>
        </w:tc>
        <w:tc>
          <w:tcPr>
            <w:tcW w:w="1150" w:type="dxa"/>
            <w:shd w:val="clear" w:color="auto" w:fill="auto"/>
          </w:tcPr>
          <w:p w:rsidR="00964CB6" w:rsidRPr="00EE5DDC" w:rsidRDefault="00964CB6" w:rsidP="00603878">
            <w:pPr>
              <w:spacing w:line="360" w:lineRule="auto"/>
              <w:jc w:val="both"/>
              <w:rPr>
                <w:szCs w:val="24"/>
              </w:rPr>
            </w:pPr>
            <w:r w:rsidRPr="00EE5DDC">
              <w:rPr>
                <w:szCs w:val="24"/>
              </w:rPr>
              <w:t>x</w:t>
            </w:r>
          </w:p>
        </w:tc>
        <w:tc>
          <w:tcPr>
            <w:tcW w:w="672" w:type="dxa"/>
            <w:shd w:val="clear" w:color="auto" w:fill="auto"/>
          </w:tcPr>
          <w:p w:rsidR="00964CB6" w:rsidRPr="00EE5DDC" w:rsidRDefault="00964CB6" w:rsidP="00603878">
            <w:pPr>
              <w:spacing w:line="360" w:lineRule="auto"/>
              <w:jc w:val="both"/>
              <w:rPr>
                <w:szCs w:val="24"/>
              </w:rPr>
            </w:pPr>
          </w:p>
        </w:tc>
        <w:tc>
          <w:tcPr>
            <w:tcW w:w="1150" w:type="dxa"/>
            <w:shd w:val="clear" w:color="auto" w:fill="auto"/>
          </w:tcPr>
          <w:p w:rsidR="00964CB6" w:rsidRPr="00EE5DDC" w:rsidRDefault="00964CB6" w:rsidP="00603878">
            <w:pPr>
              <w:spacing w:line="360" w:lineRule="auto"/>
              <w:jc w:val="both"/>
              <w:rPr>
                <w:szCs w:val="24"/>
              </w:rPr>
            </w:pPr>
            <w:r w:rsidRPr="00EE5DDC">
              <w:rPr>
                <w:szCs w:val="24"/>
              </w:rPr>
              <w:t>x</w:t>
            </w:r>
          </w:p>
        </w:tc>
        <w:tc>
          <w:tcPr>
            <w:tcW w:w="630" w:type="dxa"/>
            <w:shd w:val="clear" w:color="auto" w:fill="auto"/>
          </w:tcPr>
          <w:p w:rsidR="00964CB6" w:rsidRPr="00EE5DDC" w:rsidRDefault="00964CB6" w:rsidP="00603878">
            <w:pPr>
              <w:spacing w:line="360" w:lineRule="auto"/>
              <w:jc w:val="both"/>
              <w:rPr>
                <w:szCs w:val="24"/>
              </w:rPr>
            </w:pPr>
          </w:p>
        </w:tc>
        <w:tc>
          <w:tcPr>
            <w:tcW w:w="1150" w:type="dxa"/>
            <w:shd w:val="clear" w:color="auto" w:fill="auto"/>
          </w:tcPr>
          <w:p w:rsidR="00964CB6" w:rsidRPr="00EE5DDC" w:rsidRDefault="00964CB6" w:rsidP="00603878">
            <w:pPr>
              <w:spacing w:line="360" w:lineRule="auto"/>
              <w:jc w:val="both"/>
              <w:rPr>
                <w:szCs w:val="24"/>
              </w:rPr>
            </w:pPr>
            <w:r w:rsidRPr="00EE5DDC">
              <w:rPr>
                <w:szCs w:val="24"/>
              </w:rPr>
              <w:t>x</w:t>
            </w:r>
          </w:p>
        </w:tc>
        <w:tc>
          <w:tcPr>
            <w:tcW w:w="743" w:type="dxa"/>
            <w:shd w:val="clear" w:color="auto" w:fill="auto"/>
          </w:tcPr>
          <w:p w:rsidR="00964CB6" w:rsidRPr="00EE5DDC" w:rsidRDefault="00964CB6" w:rsidP="00603878">
            <w:pPr>
              <w:spacing w:line="360" w:lineRule="auto"/>
              <w:jc w:val="both"/>
              <w:rPr>
                <w:szCs w:val="24"/>
              </w:rPr>
            </w:pPr>
          </w:p>
        </w:tc>
      </w:tr>
      <w:tr w:rsidR="00964CB6" w:rsidRPr="00EE5DDC" w:rsidTr="00603878">
        <w:tc>
          <w:tcPr>
            <w:tcW w:w="1755" w:type="dxa"/>
            <w:shd w:val="clear" w:color="auto" w:fill="auto"/>
          </w:tcPr>
          <w:p w:rsidR="00964CB6" w:rsidRPr="00EE5DDC" w:rsidRDefault="00964CB6" w:rsidP="00603878">
            <w:pPr>
              <w:spacing w:line="360" w:lineRule="auto"/>
              <w:jc w:val="both"/>
              <w:rPr>
                <w:b/>
                <w:szCs w:val="24"/>
              </w:rPr>
            </w:pPr>
            <w:r w:rsidRPr="00EE5DDC">
              <w:rPr>
                <w:b/>
                <w:szCs w:val="24"/>
              </w:rPr>
              <w:t>Pagamento</w:t>
            </w:r>
          </w:p>
        </w:tc>
        <w:tc>
          <w:tcPr>
            <w:tcW w:w="1150" w:type="dxa"/>
            <w:shd w:val="clear" w:color="auto" w:fill="auto"/>
          </w:tcPr>
          <w:p w:rsidR="00964CB6" w:rsidRPr="00EE5DDC" w:rsidRDefault="00964CB6" w:rsidP="00603878">
            <w:pPr>
              <w:spacing w:line="360" w:lineRule="auto"/>
              <w:jc w:val="both"/>
              <w:rPr>
                <w:szCs w:val="24"/>
              </w:rPr>
            </w:pPr>
          </w:p>
        </w:tc>
        <w:tc>
          <w:tcPr>
            <w:tcW w:w="672" w:type="dxa"/>
            <w:shd w:val="clear" w:color="auto" w:fill="auto"/>
          </w:tcPr>
          <w:p w:rsidR="00964CB6" w:rsidRPr="00EE5DDC" w:rsidRDefault="00964CB6" w:rsidP="00603878">
            <w:pPr>
              <w:spacing w:line="360" w:lineRule="auto"/>
              <w:jc w:val="both"/>
              <w:rPr>
                <w:szCs w:val="24"/>
              </w:rPr>
            </w:pPr>
            <w:r w:rsidRPr="00EE5DDC">
              <w:rPr>
                <w:szCs w:val="24"/>
              </w:rPr>
              <w:t>x</w:t>
            </w:r>
          </w:p>
        </w:tc>
        <w:tc>
          <w:tcPr>
            <w:tcW w:w="1150" w:type="dxa"/>
            <w:shd w:val="clear" w:color="auto" w:fill="auto"/>
          </w:tcPr>
          <w:p w:rsidR="00964CB6" w:rsidRPr="00EE5DDC" w:rsidRDefault="00964CB6" w:rsidP="00603878">
            <w:pPr>
              <w:spacing w:line="360" w:lineRule="auto"/>
              <w:jc w:val="both"/>
              <w:rPr>
                <w:szCs w:val="24"/>
              </w:rPr>
            </w:pPr>
          </w:p>
        </w:tc>
        <w:tc>
          <w:tcPr>
            <w:tcW w:w="672" w:type="dxa"/>
            <w:shd w:val="clear" w:color="auto" w:fill="auto"/>
          </w:tcPr>
          <w:p w:rsidR="00964CB6" w:rsidRPr="00EE5DDC" w:rsidRDefault="00964CB6" w:rsidP="00603878">
            <w:pPr>
              <w:spacing w:line="360" w:lineRule="auto"/>
              <w:jc w:val="both"/>
              <w:rPr>
                <w:szCs w:val="24"/>
              </w:rPr>
            </w:pPr>
            <w:r w:rsidRPr="00EE5DDC">
              <w:rPr>
                <w:szCs w:val="24"/>
              </w:rPr>
              <w:t>x</w:t>
            </w:r>
          </w:p>
        </w:tc>
        <w:tc>
          <w:tcPr>
            <w:tcW w:w="1150" w:type="dxa"/>
            <w:shd w:val="clear" w:color="auto" w:fill="auto"/>
          </w:tcPr>
          <w:p w:rsidR="00964CB6" w:rsidRPr="00EE5DDC" w:rsidRDefault="00964CB6" w:rsidP="00603878">
            <w:pPr>
              <w:spacing w:line="360" w:lineRule="auto"/>
              <w:jc w:val="both"/>
              <w:rPr>
                <w:szCs w:val="24"/>
              </w:rPr>
            </w:pPr>
          </w:p>
        </w:tc>
        <w:tc>
          <w:tcPr>
            <w:tcW w:w="630" w:type="dxa"/>
            <w:shd w:val="clear" w:color="auto" w:fill="auto"/>
          </w:tcPr>
          <w:p w:rsidR="00964CB6" w:rsidRPr="00EE5DDC" w:rsidRDefault="00964CB6" w:rsidP="00603878">
            <w:pPr>
              <w:spacing w:line="360" w:lineRule="auto"/>
              <w:jc w:val="both"/>
              <w:rPr>
                <w:szCs w:val="24"/>
              </w:rPr>
            </w:pPr>
            <w:r w:rsidRPr="00EE5DDC">
              <w:rPr>
                <w:szCs w:val="24"/>
              </w:rPr>
              <w:t>x</w:t>
            </w:r>
          </w:p>
        </w:tc>
        <w:tc>
          <w:tcPr>
            <w:tcW w:w="1150" w:type="dxa"/>
            <w:shd w:val="clear" w:color="auto" w:fill="auto"/>
          </w:tcPr>
          <w:p w:rsidR="00964CB6" w:rsidRPr="00EE5DDC" w:rsidRDefault="00964CB6" w:rsidP="00603878">
            <w:pPr>
              <w:spacing w:line="360" w:lineRule="auto"/>
              <w:jc w:val="both"/>
              <w:rPr>
                <w:szCs w:val="24"/>
              </w:rPr>
            </w:pPr>
          </w:p>
        </w:tc>
        <w:tc>
          <w:tcPr>
            <w:tcW w:w="743" w:type="dxa"/>
            <w:shd w:val="clear" w:color="auto" w:fill="auto"/>
          </w:tcPr>
          <w:p w:rsidR="00964CB6" w:rsidRPr="00EE5DDC" w:rsidRDefault="00964CB6" w:rsidP="00603878">
            <w:pPr>
              <w:spacing w:line="360" w:lineRule="auto"/>
              <w:jc w:val="both"/>
              <w:rPr>
                <w:szCs w:val="24"/>
              </w:rPr>
            </w:pPr>
            <w:r w:rsidRPr="00EE5DDC">
              <w:rPr>
                <w:szCs w:val="24"/>
              </w:rPr>
              <w:t>x</w:t>
            </w:r>
          </w:p>
        </w:tc>
      </w:tr>
    </w:tbl>
    <w:p w:rsidR="00964CB6" w:rsidRPr="00407A18" w:rsidRDefault="00964CB6" w:rsidP="00964CB6">
      <w:pPr>
        <w:spacing w:line="360" w:lineRule="auto"/>
        <w:ind w:left="465"/>
        <w:jc w:val="both"/>
        <w:rPr>
          <w:szCs w:val="24"/>
        </w:rPr>
      </w:pPr>
    </w:p>
    <w:p w:rsidR="00F82A92" w:rsidRDefault="00F82A92" w:rsidP="00B53E30">
      <w:pPr>
        <w:spacing w:line="360" w:lineRule="auto"/>
        <w:jc w:val="both"/>
        <w:rPr>
          <w:b/>
          <w:color w:val="000000" w:themeColor="text1"/>
          <w:sz w:val="24"/>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964CB6">
        <w:rPr>
          <w:b/>
          <w:color w:val="000000" w:themeColor="text1"/>
          <w:sz w:val="24"/>
          <w:szCs w:val="24"/>
        </w:rPr>
        <w:t>3</w:t>
      </w:r>
      <w:r w:rsidRPr="006B1AED">
        <w:rPr>
          <w:b/>
          <w:color w:val="000000" w:themeColor="text1"/>
          <w:sz w:val="24"/>
          <w:szCs w:val="24"/>
        </w:rPr>
        <w:t>- DO RECEBIMENTO DO OBJETO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w:t>
      </w:r>
      <w:r w:rsidR="00964CB6">
        <w:rPr>
          <w:sz w:val="24"/>
          <w:szCs w:val="24"/>
        </w:rPr>
        <w:t>3</w:t>
      </w:r>
      <w:r w:rsidRPr="0022228C">
        <w:rPr>
          <w:sz w:val="24"/>
          <w:szCs w:val="24"/>
        </w:rPr>
        <w:t>.1 – De acordo com o Art.73 da Lei nº. 8666/93 Inciso I; alíneas A e B, a seguir elencado:</w:t>
      </w:r>
    </w:p>
    <w:p w:rsidR="0022228C" w:rsidRPr="0022228C" w:rsidRDefault="0022228C" w:rsidP="0022228C">
      <w:pPr>
        <w:pStyle w:val="NormalWeb"/>
        <w:spacing w:before="280" w:after="280" w:line="360" w:lineRule="auto"/>
        <w:jc w:val="both"/>
      </w:pPr>
      <w:r w:rsidRPr="0022228C">
        <w:t>“Art. 73.  Executado o contrato, o seu objeto será recebido:</w:t>
      </w:r>
    </w:p>
    <w:p w:rsidR="0022228C" w:rsidRPr="0022228C" w:rsidRDefault="0022228C" w:rsidP="0022228C">
      <w:pPr>
        <w:pStyle w:val="NormalWeb"/>
        <w:spacing w:before="280" w:after="280" w:line="360" w:lineRule="auto"/>
        <w:jc w:val="both"/>
      </w:pPr>
      <w:r w:rsidRPr="0022228C">
        <w:t>I - em se tratando de obras e serviços:</w:t>
      </w:r>
    </w:p>
    <w:p w:rsidR="0022228C" w:rsidRPr="0022228C" w:rsidRDefault="0022228C" w:rsidP="0022228C">
      <w:pPr>
        <w:pStyle w:val="NormalWeb"/>
        <w:spacing w:before="280" w:after="280" w:line="360" w:lineRule="auto"/>
        <w:jc w:val="both"/>
      </w:pPr>
      <w:r w:rsidRPr="0022228C">
        <w:t>A) provisoriamente, pelo responsável por seu acompanhamento e fiscalização, mediante termo circunstanciado, assinado pelas partes em até 15 (quinze) dias da comunicação escrita do contratado;</w:t>
      </w:r>
    </w:p>
    <w:p w:rsidR="0022228C" w:rsidRPr="0022228C" w:rsidRDefault="0022228C" w:rsidP="0022228C">
      <w:pPr>
        <w:pStyle w:val="NormalWeb"/>
        <w:spacing w:before="280" w:after="280" w:line="360" w:lineRule="auto"/>
        <w:jc w:val="both"/>
      </w:pPr>
      <w:r w:rsidRPr="0022228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22228C" w:rsidRDefault="0022228C" w:rsidP="0022228C">
      <w:pPr>
        <w:pStyle w:val="NormalWeb"/>
        <w:spacing w:before="280" w:after="280" w:line="360" w:lineRule="auto"/>
        <w:jc w:val="both"/>
      </w:pPr>
      <w:r w:rsidRPr="0022228C">
        <w:t>II - em se tratando de compras ou de locação de equipamentos:</w:t>
      </w:r>
    </w:p>
    <w:p w:rsidR="0022228C" w:rsidRPr="0022228C" w:rsidRDefault="0022228C" w:rsidP="0022228C">
      <w:pPr>
        <w:pStyle w:val="NormalWeb"/>
        <w:spacing w:before="280" w:after="280" w:line="360" w:lineRule="auto"/>
        <w:jc w:val="both"/>
      </w:pPr>
      <w:r w:rsidRPr="0022228C">
        <w:lastRenderedPageBreak/>
        <w:t>A) provisoriamente, para efeito de posterior verificação da conformidade do material com a especificação;</w:t>
      </w:r>
    </w:p>
    <w:p w:rsidR="0022228C" w:rsidRPr="0022228C" w:rsidRDefault="0022228C" w:rsidP="0022228C">
      <w:pPr>
        <w:pStyle w:val="NormalWeb"/>
        <w:spacing w:before="280" w:after="280" w:line="360" w:lineRule="auto"/>
        <w:jc w:val="both"/>
      </w:pPr>
      <w:r w:rsidRPr="0022228C">
        <w:t>B) definitivamente, após a verificação da qualidade e quantidade do material e conseqüente aceitação.</w:t>
      </w:r>
    </w:p>
    <w:p w:rsidR="0022228C" w:rsidRPr="0022228C" w:rsidRDefault="0022228C" w:rsidP="0022228C">
      <w:pPr>
        <w:pStyle w:val="NormalWeb"/>
        <w:spacing w:before="280" w:after="280" w:line="360" w:lineRule="auto"/>
        <w:jc w:val="both"/>
      </w:pPr>
      <w:r w:rsidRPr="0022228C">
        <w:t>§ 1</w:t>
      </w:r>
      <w:r w:rsidRPr="0022228C">
        <w:rPr>
          <w:u w:val="single"/>
          <w:vertAlign w:val="superscript"/>
        </w:rPr>
        <w:t>o</w:t>
      </w:r>
      <w:r w:rsidRPr="0022228C">
        <w:t>  Nos casos de aquisição de equipamentos de grande vulto, o recebimento far-se-á mediante termo circunstanciado e, nos demais, mediante recibo.</w:t>
      </w:r>
    </w:p>
    <w:p w:rsidR="0022228C" w:rsidRPr="0022228C" w:rsidRDefault="0022228C" w:rsidP="0022228C">
      <w:pPr>
        <w:pStyle w:val="NormalWeb"/>
        <w:spacing w:before="280" w:after="280" w:line="360" w:lineRule="auto"/>
        <w:jc w:val="both"/>
      </w:pPr>
      <w:r w:rsidRPr="0022228C">
        <w:t>§ 2</w:t>
      </w:r>
      <w:r w:rsidRPr="0022228C">
        <w:rPr>
          <w:u w:val="single"/>
          <w:vertAlign w:val="superscript"/>
        </w:rPr>
        <w:t>o</w:t>
      </w:r>
      <w:r w:rsidRPr="0022228C">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22228C" w:rsidRDefault="0022228C" w:rsidP="0022228C">
      <w:pPr>
        <w:pStyle w:val="NormalWeb"/>
        <w:spacing w:before="280" w:after="280" w:line="360" w:lineRule="auto"/>
        <w:jc w:val="both"/>
      </w:pPr>
      <w:r w:rsidRPr="0022228C">
        <w:t>§ 3</w:t>
      </w:r>
      <w:r w:rsidRPr="0022228C">
        <w:rPr>
          <w:u w:val="single"/>
          <w:vertAlign w:val="superscript"/>
        </w:rPr>
        <w:t>o</w:t>
      </w:r>
      <w:r w:rsidRPr="0022228C">
        <w:t>  O prazo a que se refere a alínea "b" do inciso I deste artigo não poderá ser superior a 90 (noventa) dias, salvo em casos excepcionais, devidamente justificados e previstos no edital.</w:t>
      </w:r>
    </w:p>
    <w:p w:rsidR="0022228C" w:rsidRPr="0022228C" w:rsidRDefault="0022228C" w:rsidP="0022228C">
      <w:pPr>
        <w:pStyle w:val="NormalWeb"/>
        <w:spacing w:before="280" w:after="280" w:line="360" w:lineRule="auto"/>
        <w:jc w:val="both"/>
        <w:rPr>
          <w:b/>
        </w:rPr>
      </w:pPr>
      <w:r w:rsidRPr="0022228C">
        <w:t>§ 4</w:t>
      </w:r>
      <w:r w:rsidRPr="0022228C">
        <w:rPr>
          <w:u w:val="single"/>
          <w:vertAlign w:val="superscript"/>
        </w:rPr>
        <w:t>o</w:t>
      </w:r>
      <w:r w:rsidRPr="0022228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03CE1" w:rsidRPr="006B1AED" w:rsidRDefault="00903CE1" w:rsidP="00100FFE">
      <w:pPr>
        <w:pStyle w:val="Cabealho"/>
        <w:tabs>
          <w:tab w:val="left" w:pos="708"/>
        </w:tabs>
        <w:spacing w:before="120" w:after="120"/>
        <w:jc w:val="both"/>
        <w:rPr>
          <w:b/>
          <w:color w:val="000000" w:themeColor="text1"/>
          <w:sz w:val="24"/>
          <w:szCs w:val="24"/>
        </w:rPr>
      </w:pPr>
    </w:p>
    <w:p w:rsidR="008A6E70" w:rsidRPr="006B1AED" w:rsidRDefault="00EF5FAA"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2</w:t>
      </w:r>
      <w:r w:rsidR="00964CB6">
        <w:rPr>
          <w:b/>
          <w:color w:val="000000" w:themeColor="text1"/>
          <w:sz w:val="24"/>
          <w:szCs w:val="24"/>
        </w:rPr>
        <w:t>4</w:t>
      </w:r>
      <w:r w:rsidR="008A6E70" w:rsidRPr="006B1AED">
        <w:rPr>
          <w:b/>
          <w:color w:val="000000" w:themeColor="text1"/>
          <w:sz w:val="24"/>
          <w:szCs w:val="24"/>
        </w:rPr>
        <w:t xml:space="preserve"> - DAS DISPOSIÇÕES FINAIS:</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64CB6">
        <w:rPr>
          <w:color w:val="000000" w:themeColor="text1"/>
          <w:sz w:val="24"/>
          <w:szCs w:val="24"/>
        </w:rPr>
        <w:t>4</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64CB6">
        <w:rPr>
          <w:color w:val="000000" w:themeColor="text1"/>
          <w:sz w:val="24"/>
          <w:szCs w:val="24"/>
        </w:rPr>
        <w:t>4</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64CB6">
        <w:rPr>
          <w:color w:val="000000" w:themeColor="text1"/>
          <w:sz w:val="24"/>
          <w:szCs w:val="24"/>
        </w:rPr>
        <w:t>4</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64CB6">
        <w:rPr>
          <w:color w:val="000000" w:themeColor="text1"/>
          <w:sz w:val="24"/>
          <w:szCs w:val="24"/>
        </w:rPr>
        <w:t>4</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64CB6">
        <w:rPr>
          <w:color w:val="000000" w:themeColor="text1"/>
          <w:sz w:val="24"/>
          <w:szCs w:val="24"/>
        </w:rPr>
        <w:t>4</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64CB6">
        <w:rPr>
          <w:color w:val="000000" w:themeColor="text1"/>
          <w:sz w:val="24"/>
          <w:szCs w:val="24"/>
        </w:rPr>
        <w:t>4</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64CB6">
        <w:rPr>
          <w:color w:val="000000" w:themeColor="text1"/>
          <w:sz w:val="24"/>
          <w:szCs w:val="24"/>
        </w:rPr>
        <w:t>4</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64CB6">
        <w:rPr>
          <w:color w:val="000000" w:themeColor="text1"/>
          <w:sz w:val="24"/>
          <w:szCs w:val="24"/>
        </w:rPr>
        <w:t>4</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64CB6">
        <w:rPr>
          <w:color w:val="000000" w:themeColor="text1"/>
          <w:sz w:val="24"/>
          <w:szCs w:val="24"/>
        </w:rPr>
        <w:t>4</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64CB6">
        <w:rPr>
          <w:color w:val="000000" w:themeColor="text1"/>
          <w:sz w:val="24"/>
          <w:szCs w:val="24"/>
        </w:rPr>
        <w:t>4</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64CB6">
        <w:rPr>
          <w:color w:val="000000" w:themeColor="text1"/>
          <w:sz w:val="24"/>
          <w:szCs w:val="24"/>
        </w:rPr>
        <w:t>4</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64CB6">
        <w:rPr>
          <w:color w:val="000000" w:themeColor="text1"/>
          <w:sz w:val="24"/>
          <w:szCs w:val="24"/>
        </w:rPr>
        <w:t>4</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B53E30">
      <w:pPr>
        <w:pStyle w:val="Cabealho"/>
        <w:tabs>
          <w:tab w:val="clear" w:pos="4419"/>
          <w:tab w:val="clear" w:pos="8838"/>
        </w:tabs>
        <w:ind w:left="120"/>
        <w:jc w:val="both"/>
        <w:rPr>
          <w:color w:val="000000" w:themeColor="text1"/>
          <w:sz w:val="24"/>
          <w:szCs w:val="24"/>
        </w:rPr>
      </w:pPr>
    </w:p>
    <w:p w:rsidR="008A6E70" w:rsidRPr="006B1AED" w:rsidRDefault="008A6E7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64CB6">
        <w:rPr>
          <w:color w:val="000000" w:themeColor="text1"/>
          <w:sz w:val="24"/>
          <w:szCs w:val="24"/>
        </w:rPr>
        <w:t>4</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64CB6">
        <w:rPr>
          <w:color w:val="000000" w:themeColor="text1"/>
          <w:sz w:val="24"/>
          <w:szCs w:val="24"/>
        </w:rPr>
        <w:t>4</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64CB6">
        <w:rPr>
          <w:color w:val="000000" w:themeColor="text1"/>
          <w:sz w:val="24"/>
          <w:szCs w:val="24"/>
        </w:rPr>
        <w:t>4</w:t>
      </w:r>
      <w:r w:rsidR="008A6E70" w:rsidRPr="006B1AED">
        <w:rPr>
          <w:color w:val="000000" w:themeColor="text1"/>
          <w:sz w:val="24"/>
          <w:szCs w:val="24"/>
        </w:rPr>
        <w:t>.15 - Os créditos pelos quais as despesas relativas à presente licitação correrão por conta das seguintes dotações orçamentária.</w:t>
      </w:r>
    </w:p>
    <w:p w:rsidR="002F0614" w:rsidRPr="006B1AED"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964CB6" w:rsidP="00AA1671">
            <w:pPr>
              <w:pStyle w:val="Corpodetexto3"/>
              <w:jc w:val="center"/>
              <w:rPr>
                <w:color w:val="000000" w:themeColor="text1"/>
                <w:sz w:val="24"/>
                <w:szCs w:val="24"/>
              </w:rPr>
            </w:pPr>
            <w:r>
              <w:rPr>
                <w:color w:val="000000" w:themeColor="text1"/>
                <w:sz w:val="24"/>
                <w:szCs w:val="24"/>
              </w:rPr>
              <w:t>37</w:t>
            </w:r>
          </w:p>
        </w:tc>
        <w:tc>
          <w:tcPr>
            <w:tcW w:w="3127" w:type="dxa"/>
          </w:tcPr>
          <w:p w:rsidR="00141C58" w:rsidRPr="006B1AED" w:rsidRDefault="00964CB6" w:rsidP="00964CB6">
            <w:pPr>
              <w:jc w:val="center"/>
              <w:rPr>
                <w:color w:val="000000" w:themeColor="text1"/>
                <w:sz w:val="24"/>
                <w:szCs w:val="24"/>
              </w:rPr>
            </w:pPr>
            <w:r>
              <w:rPr>
                <w:color w:val="000000" w:themeColor="text1"/>
                <w:sz w:val="24"/>
                <w:szCs w:val="24"/>
              </w:rPr>
              <w:t>0900.082440071</w:t>
            </w:r>
            <w:r w:rsidR="00F82A92">
              <w:rPr>
                <w:color w:val="000000" w:themeColor="text1"/>
                <w:sz w:val="24"/>
                <w:szCs w:val="24"/>
              </w:rPr>
              <w:t>2.0</w:t>
            </w:r>
            <w:r>
              <w:rPr>
                <w:color w:val="000000" w:themeColor="text1"/>
                <w:sz w:val="24"/>
                <w:szCs w:val="24"/>
              </w:rPr>
              <w:t>88</w:t>
            </w:r>
          </w:p>
        </w:tc>
        <w:tc>
          <w:tcPr>
            <w:tcW w:w="2023" w:type="dxa"/>
          </w:tcPr>
          <w:p w:rsidR="00141C58" w:rsidRPr="006B1AED" w:rsidRDefault="006D2796" w:rsidP="008B7E8F">
            <w:pPr>
              <w:jc w:val="center"/>
              <w:rPr>
                <w:color w:val="000000" w:themeColor="text1"/>
                <w:sz w:val="24"/>
                <w:szCs w:val="24"/>
              </w:rPr>
            </w:pPr>
            <w:r w:rsidRPr="006B1AED">
              <w:rPr>
                <w:color w:val="000000" w:themeColor="text1"/>
                <w:sz w:val="24"/>
                <w:szCs w:val="24"/>
              </w:rPr>
              <w:t>3390.30</w:t>
            </w:r>
            <w:r w:rsidR="00141C58" w:rsidRPr="006B1AED">
              <w:rPr>
                <w:color w:val="000000" w:themeColor="text1"/>
                <w:sz w:val="24"/>
                <w:szCs w:val="24"/>
              </w:rPr>
              <w:t>.00</w:t>
            </w:r>
          </w:p>
        </w:tc>
        <w:tc>
          <w:tcPr>
            <w:tcW w:w="2340" w:type="dxa"/>
          </w:tcPr>
          <w:p w:rsidR="00141C58" w:rsidRPr="006B1AED" w:rsidRDefault="00141C58" w:rsidP="008B7E8F">
            <w:pPr>
              <w:pStyle w:val="Corpodetexto3"/>
              <w:jc w:val="center"/>
              <w:rPr>
                <w:color w:val="000000" w:themeColor="text1"/>
                <w:sz w:val="24"/>
                <w:szCs w:val="24"/>
              </w:rPr>
            </w:pPr>
            <w:r w:rsidRPr="006B1AED">
              <w:rPr>
                <w:color w:val="000000" w:themeColor="text1"/>
                <w:sz w:val="24"/>
                <w:szCs w:val="24"/>
              </w:rPr>
              <w:t>Material de Consumo</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100DA4">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B82700" w:rsidRPr="006B1AED">
        <w:rPr>
          <w:color w:val="000000" w:themeColor="text1"/>
          <w:sz w:val="24"/>
          <w:szCs w:val="24"/>
        </w:rPr>
        <w:t>3</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B53E30">
      <w:pPr>
        <w:pStyle w:val="Cabealho"/>
        <w:tabs>
          <w:tab w:val="clear" w:pos="4419"/>
          <w:tab w:val="clear" w:pos="8838"/>
        </w:tabs>
        <w:jc w:val="both"/>
        <w:rPr>
          <w:color w:val="000000" w:themeColor="text1"/>
          <w:sz w:val="24"/>
          <w:szCs w:val="24"/>
        </w:rPr>
      </w:pPr>
    </w:p>
    <w:p w:rsidR="0022228C" w:rsidRPr="0022228C" w:rsidRDefault="006A50CC" w:rsidP="0022228C">
      <w:pPr>
        <w:spacing w:line="360" w:lineRule="auto"/>
        <w:jc w:val="both"/>
        <w:rPr>
          <w:sz w:val="24"/>
          <w:szCs w:val="24"/>
        </w:rPr>
      </w:pPr>
      <w:r w:rsidRPr="006B1AED">
        <w:rPr>
          <w:color w:val="000000" w:themeColor="text1"/>
          <w:sz w:val="24"/>
        </w:rPr>
        <w:lastRenderedPageBreak/>
        <w:t>2</w:t>
      </w:r>
      <w:r w:rsidR="00B82700" w:rsidRPr="006B1AED">
        <w:rPr>
          <w:color w:val="000000" w:themeColor="text1"/>
          <w:sz w:val="24"/>
        </w:rPr>
        <w:t>3</w:t>
      </w:r>
      <w:r w:rsidR="00CD4CD3" w:rsidRPr="006B1AED">
        <w:rPr>
          <w:color w:val="000000" w:themeColor="text1"/>
          <w:sz w:val="24"/>
        </w:rPr>
        <w:t xml:space="preserve">.17- </w:t>
      </w:r>
      <w:r w:rsidR="00100FFE" w:rsidRPr="0022228C">
        <w:rPr>
          <w:sz w:val="24"/>
          <w:szCs w:val="24"/>
        </w:rPr>
        <w:t xml:space="preserve">O </w:t>
      </w:r>
      <w:r w:rsidR="0022228C" w:rsidRPr="0022228C">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w:t>
      </w:r>
      <w:r w:rsidR="00F82A92">
        <w:rPr>
          <w:sz w:val="24"/>
          <w:szCs w:val="24"/>
        </w:rPr>
        <w:t>rdim (4</w:t>
      </w:r>
      <w:r w:rsidR="0022228C" w:rsidRPr="0022228C">
        <w:rPr>
          <w:sz w:val="24"/>
          <w:szCs w:val="24"/>
        </w:rPr>
        <w:t>º andar – Comissão Permanente de Licitações e Compras) e no Setor Requisitante, situado na Rua Miguel de Carvalho, 158, Centro – Bom Jardim, no horário compreendido das 9 às 12hs e das 13 às 17hs.</w:t>
      </w:r>
    </w:p>
    <w:p w:rsidR="001473F3" w:rsidRPr="006B1AED" w:rsidRDefault="001473F3" w:rsidP="0022228C">
      <w:pPr>
        <w:spacing w:after="160"/>
        <w:jc w:val="both"/>
        <w:rPr>
          <w:color w:val="000000" w:themeColor="text1"/>
        </w:rPr>
      </w:pP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B82700" w:rsidRPr="006B1AED">
        <w:rPr>
          <w:b/>
          <w:color w:val="000000" w:themeColor="text1"/>
          <w:sz w:val="24"/>
          <w:szCs w:val="24"/>
        </w:rPr>
        <w:t>3</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B82700" w:rsidRPr="006B1AED">
        <w:rPr>
          <w:b/>
          <w:bCs/>
          <w:color w:val="000000" w:themeColor="text1"/>
          <w:sz w:val="24"/>
          <w:szCs w:val="24"/>
        </w:rPr>
        <w:t>4</w:t>
      </w:r>
      <w:r w:rsidR="008A6E70" w:rsidRPr="006B1AED">
        <w:rPr>
          <w:b/>
          <w:bCs/>
          <w:color w:val="000000" w:themeColor="text1"/>
          <w:sz w:val="24"/>
          <w:szCs w:val="24"/>
        </w:rPr>
        <w:t>- ANEXOS QUE INTEGRAM ESTE EDITAL</w:t>
      </w:r>
    </w:p>
    <w:p w:rsidR="008A6E70" w:rsidRPr="006B1AED" w:rsidRDefault="008A6E7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-1- Anexo I – Termo Referência</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.2 - Anexo II - Proposta de Preços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.3 - Anexo III – Declaração de Fatos Impeditivos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.4- Anexo IV – Carta de Credenciamento</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 xml:space="preserve">.5- Anexo V - Modelo de Declaração relativa a trabalho de menores . </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.6- Anexo VI - -Declaração de ME ou EPP.</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.7-Anexo VII- Declaração de Atendimento aos Requisitos de Habilitação</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964CB6">
        <w:rPr>
          <w:color w:val="000000" w:themeColor="text1"/>
          <w:sz w:val="24"/>
          <w:szCs w:val="24"/>
        </w:rPr>
        <w:t>4</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F82A92">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0D6E04">
        <w:rPr>
          <w:color w:val="000000" w:themeColor="text1"/>
          <w:sz w:val="24"/>
          <w:szCs w:val="24"/>
        </w:rPr>
        <w:t>13</w:t>
      </w:r>
      <w:r w:rsidR="00A06C8A" w:rsidRPr="006B1AED">
        <w:rPr>
          <w:color w:val="000000" w:themeColor="text1"/>
          <w:sz w:val="24"/>
          <w:szCs w:val="24"/>
        </w:rPr>
        <w:t xml:space="preserve"> </w:t>
      </w:r>
      <w:r w:rsidR="0054762E" w:rsidRPr="006B1AED">
        <w:rPr>
          <w:color w:val="000000" w:themeColor="text1"/>
          <w:sz w:val="24"/>
          <w:szCs w:val="24"/>
        </w:rPr>
        <w:t xml:space="preserve">de </w:t>
      </w:r>
      <w:r w:rsidR="000D6E04">
        <w:rPr>
          <w:color w:val="000000" w:themeColor="text1"/>
          <w:sz w:val="24"/>
          <w:szCs w:val="24"/>
        </w:rPr>
        <w:t>maio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903CE1" w:rsidRPr="006B1AED" w:rsidRDefault="0056202E" w:rsidP="00F82A92">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964CB6" w:rsidRDefault="00964CB6" w:rsidP="00B53E30">
      <w:pPr>
        <w:jc w:val="center"/>
        <w:rPr>
          <w:b/>
          <w:bCs/>
          <w:color w:val="000000" w:themeColor="text1"/>
          <w:sz w:val="24"/>
          <w:szCs w:val="24"/>
        </w:rPr>
      </w:pP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0D6E04">
        <w:rPr>
          <w:b/>
          <w:bCs/>
          <w:color w:val="000000" w:themeColor="text1"/>
          <w:sz w:val="24"/>
          <w:szCs w:val="24"/>
        </w:rPr>
        <w:t>040</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Default="004D2731" w:rsidP="00A06C8A">
      <w:pPr>
        <w:spacing w:line="360" w:lineRule="auto"/>
        <w:jc w:val="center"/>
        <w:rPr>
          <w:color w:val="000000" w:themeColor="text1"/>
          <w:sz w:val="24"/>
          <w:szCs w:val="24"/>
        </w:rPr>
      </w:pPr>
      <w:r w:rsidRPr="00350296">
        <w:rPr>
          <w:b/>
          <w:color w:val="000000" w:themeColor="text1"/>
          <w:sz w:val="24"/>
          <w:szCs w:val="24"/>
          <w:u w:val="single"/>
        </w:rPr>
        <w:t>TERMO DE REFERÊNCIA</w:t>
      </w:r>
      <w:r w:rsidR="008736F1" w:rsidRPr="00350296">
        <w:rPr>
          <w:color w:val="000000" w:themeColor="text1"/>
          <w:sz w:val="24"/>
          <w:szCs w:val="24"/>
        </w:rPr>
        <w:t xml:space="preserve">         </w:t>
      </w:r>
    </w:p>
    <w:p w:rsidR="009436B3" w:rsidRPr="009436B3" w:rsidRDefault="009436B3" w:rsidP="009436B3">
      <w:pPr>
        <w:spacing w:line="360" w:lineRule="auto"/>
        <w:jc w:val="both"/>
        <w:rPr>
          <w:b/>
          <w:sz w:val="24"/>
          <w:szCs w:val="24"/>
          <w:u w:val="single"/>
        </w:rPr>
      </w:pPr>
    </w:p>
    <w:p w:rsidR="009436B3" w:rsidRPr="009436B3" w:rsidRDefault="009436B3" w:rsidP="009436B3">
      <w:pPr>
        <w:numPr>
          <w:ilvl w:val="0"/>
          <w:numId w:val="27"/>
        </w:numPr>
        <w:spacing w:line="360" w:lineRule="auto"/>
        <w:jc w:val="both"/>
        <w:rPr>
          <w:b/>
          <w:sz w:val="24"/>
          <w:szCs w:val="24"/>
        </w:rPr>
      </w:pPr>
      <w:r w:rsidRPr="009436B3">
        <w:rPr>
          <w:b/>
          <w:sz w:val="24"/>
          <w:szCs w:val="24"/>
        </w:rPr>
        <w:t>JUSTIFICATIVA</w:t>
      </w:r>
    </w:p>
    <w:p w:rsidR="009436B3" w:rsidRPr="009436B3" w:rsidRDefault="009436B3" w:rsidP="009436B3">
      <w:pPr>
        <w:numPr>
          <w:ilvl w:val="1"/>
          <w:numId w:val="27"/>
        </w:numPr>
        <w:spacing w:line="360" w:lineRule="auto"/>
        <w:ind w:left="0" w:firstLine="0"/>
        <w:jc w:val="both"/>
        <w:rPr>
          <w:sz w:val="24"/>
          <w:szCs w:val="24"/>
        </w:rPr>
      </w:pPr>
      <w:r w:rsidRPr="009436B3">
        <w:rPr>
          <w:sz w:val="24"/>
          <w:szCs w:val="24"/>
        </w:rPr>
        <w:t>- A presente aquisição encontra respaldo na Resolução de nº 02/2017 do Conselho Municipal de Assistência Social em conformidade com deliberação em reunião ordinária ocorrida em 14 de fevereiro de 2017.</w:t>
      </w:r>
    </w:p>
    <w:p w:rsidR="009436B3" w:rsidRPr="009436B3" w:rsidRDefault="009436B3" w:rsidP="009436B3">
      <w:pPr>
        <w:spacing w:line="360" w:lineRule="auto"/>
        <w:ind w:left="1416"/>
        <w:jc w:val="both"/>
        <w:rPr>
          <w:sz w:val="24"/>
          <w:szCs w:val="24"/>
        </w:rPr>
      </w:pPr>
    </w:p>
    <w:p w:rsidR="009436B3" w:rsidRPr="009436B3" w:rsidRDefault="009436B3" w:rsidP="009436B3">
      <w:pPr>
        <w:spacing w:line="360" w:lineRule="auto"/>
        <w:ind w:left="840"/>
        <w:jc w:val="both"/>
        <w:rPr>
          <w:sz w:val="24"/>
          <w:szCs w:val="24"/>
        </w:rPr>
      </w:pPr>
    </w:p>
    <w:p w:rsidR="009436B3" w:rsidRPr="009436B3" w:rsidRDefault="009436B3" w:rsidP="009436B3">
      <w:pPr>
        <w:numPr>
          <w:ilvl w:val="0"/>
          <w:numId w:val="27"/>
        </w:numPr>
        <w:spacing w:line="360" w:lineRule="auto"/>
        <w:jc w:val="both"/>
        <w:rPr>
          <w:b/>
          <w:sz w:val="24"/>
          <w:szCs w:val="24"/>
        </w:rPr>
      </w:pPr>
      <w:r w:rsidRPr="009436B3">
        <w:rPr>
          <w:b/>
          <w:sz w:val="24"/>
          <w:szCs w:val="24"/>
        </w:rPr>
        <w:t>OBJETO</w:t>
      </w:r>
    </w:p>
    <w:p w:rsidR="009436B3" w:rsidRPr="009436B3" w:rsidRDefault="009436B3" w:rsidP="009436B3">
      <w:pPr>
        <w:spacing w:line="360" w:lineRule="auto"/>
        <w:jc w:val="both"/>
        <w:rPr>
          <w:b/>
          <w:sz w:val="24"/>
          <w:szCs w:val="24"/>
          <w:u w:val="single"/>
        </w:rPr>
      </w:pPr>
      <w:r w:rsidRPr="009436B3">
        <w:rPr>
          <w:sz w:val="24"/>
          <w:szCs w:val="24"/>
        </w:rPr>
        <w:t xml:space="preserve">2.1- Aquisição de alimentos para atender as atividades dos idosos que participam de atividades nos CRAS Jardim Ornellas, São Miguel  e Banquete </w:t>
      </w:r>
      <w:r w:rsidRPr="009436B3">
        <w:rPr>
          <w:sz w:val="24"/>
          <w:szCs w:val="24"/>
          <w:u w:val="single"/>
        </w:rPr>
        <w:t>através do Serviço de Convivência e Fortalecimento de Vínculos, através do Piso Básico Variável – SCFV - Recurso Federal.</w:t>
      </w:r>
    </w:p>
    <w:p w:rsidR="009436B3" w:rsidRPr="009436B3" w:rsidRDefault="009436B3" w:rsidP="009436B3">
      <w:pPr>
        <w:spacing w:line="360" w:lineRule="auto"/>
        <w:ind w:left="720"/>
        <w:jc w:val="both"/>
        <w:rPr>
          <w:sz w:val="24"/>
          <w:szCs w:val="24"/>
        </w:rPr>
      </w:pPr>
    </w:p>
    <w:p w:rsidR="009436B3" w:rsidRPr="009436B3" w:rsidRDefault="009436B3" w:rsidP="009436B3">
      <w:pPr>
        <w:numPr>
          <w:ilvl w:val="0"/>
          <w:numId w:val="27"/>
        </w:numPr>
        <w:spacing w:line="360" w:lineRule="auto"/>
        <w:jc w:val="both"/>
        <w:rPr>
          <w:sz w:val="24"/>
          <w:szCs w:val="24"/>
        </w:rPr>
      </w:pPr>
      <w:r w:rsidRPr="009436B3">
        <w:rPr>
          <w:b/>
          <w:sz w:val="24"/>
          <w:szCs w:val="24"/>
        </w:rPr>
        <w:t>DETALHAMENTO DO OBJETO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6"/>
        <w:gridCol w:w="2377"/>
        <w:gridCol w:w="4942"/>
      </w:tblGrid>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b/>
                <w:sz w:val="24"/>
                <w:szCs w:val="24"/>
              </w:rPr>
            </w:pPr>
            <w:r w:rsidRPr="009436B3">
              <w:rPr>
                <w:b/>
                <w:sz w:val="24"/>
                <w:szCs w:val="24"/>
              </w:rPr>
              <w:t>ITEM</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b/>
                <w:sz w:val="24"/>
                <w:szCs w:val="24"/>
              </w:rPr>
            </w:pPr>
            <w:r w:rsidRPr="009436B3">
              <w:rPr>
                <w:b/>
                <w:sz w:val="24"/>
                <w:szCs w:val="24"/>
              </w:rPr>
              <w:t>QUANTIDADE</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b/>
                <w:sz w:val="24"/>
                <w:szCs w:val="24"/>
              </w:rPr>
            </w:pPr>
            <w:r w:rsidRPr="009436B3">
              <w:rPr>
                <w:b/>
                <w:sz w:val="24"/>
                <w:szCs w:val="24"/>
              </w:rPr>
              <w:t>DESCRIÇÃO</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01</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1.200 un.</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Iogurte light morango ( 180 ml )</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02</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 xml:space="preserve">180 pcts </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Rosquinha de coco c/ 500 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03</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 xml:space="preserve">180 pcts </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Biscoito doce ( Sequilinho ) c/ 500 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04</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 xml:space="preserve">160 copos </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Requeijão tradicional c/ 250g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05</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 xml:space="preserve">100 pcts </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Canjica branca c/ 500 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06</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 xml:space="preserve">30 pcts </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Amendoim c/ 500 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07</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 xml:space="preserve">200 cxs. </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Leite integral c/ 12 l</w:t>
            </w:r>
          </w:p>
        </w:tc>
      </w:tr>
      <w:tr w:rsidR="009436B3" w:rsidRPr="00F3080D"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08</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 xml:space="preserve">100 cxs </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lang w:val="en-US"/>
              </w:rPr>
            </w:pPr>
            <w:r w:rsidRPr="009436B3">
              <w:rPr>
                <w:sz w:val="24"/>
                <w:szCs w:val="24"/>
                <w:lang w:val="en-US"/>
              </w:rPr>
              <w:t>Biscoito cream cracker c/ 2 kg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09</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 xml:space="preserve">80 cxs </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Biscoito maizena c/ 3.5 kg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10</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 xml:space="preserve">60 pcts </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Tapioca c/ 500 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11</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80 pcts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Leite de coco c/ 500g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12</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60 copos (20 de cada)</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Geléia diet ( goiaba, morango e uva ) c/ 320g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lastRenderedPageBreak/>
              <w:t>13</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40 kg</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Farinha de trigo c/ 1 kg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14</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08 lt</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Fermento em pó c/ 100g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15</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60 potes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Margarina c/ sal - 500g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16</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120 lts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Leite condensado c/ 395g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17</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 xml:space="preserve">100 pcts </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Ameixa preta sem caroço c/ 1Kg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18</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160 pcts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Coco ralado pct c/ 100g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19</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80 dzs.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Ovos vermelhos</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20</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200 pcts.( 50 de cada)</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Massa para bolo ( laranja, coco, baunilha e cenoura)</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21</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60 pcts.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Massa para broa de fubá</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22</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60 lts.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Creme de leite c/ 395 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23</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160 cxs.(80 de cada)</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Gelatina ( morango e framboesa )</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24</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80 cxs.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Flan ( baunilha ) c/ 60g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25</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400 pcts.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Pão de forma c/ 500g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26</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150 g</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Refrigerante ( diet ) c/2 l guaraná</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27</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100 g.</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Refrigerante (diet) de cola c/ 2 l</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28</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150 kg</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Queijo prato fatiado</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29</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150 kg</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Presunto fatiado</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30</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160 pcts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Pó de café c/ 500g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31</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120 pcts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Açúcar grosso c/ 5 kg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32</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60 pcts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Açúcar refinado c/ 1 kg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33</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 xml:space="preserve">80 cxs </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Chocolate em pó c/ 200g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34</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 xml:space="preserve">80 g. </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Suco de fruta maracujá  c/ 500 ml</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35</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80g.</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Suco de fruta caju c/ 500 ml</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36</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 xml:space="preserve">60 pcts. </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Bala sortida macia c/ 1 kg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37</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80 potes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Doce de leite pastoso c/1 Kg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38</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160 kg</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Maçã nacional</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39</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120 kg</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Pera argentina</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40</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180 kg</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 xml:space="preserve">Laranja pera </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41</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120 kg</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 xml:space="preserve">Banana prata </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42</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180 kgs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Carne moída (acém)</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lastRenderedPageBreak/>
              <w:t>43</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80 sachês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Molho de tomate tradicional c/ 340g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44</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60 kgs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 xml:space="preserve">Salsicha </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45</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60 kgs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Alho</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46</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80 kgs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 xml:space="preserve">Cebola </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47</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30 un.</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Rapadura c/ 500g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48</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160 un.</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Manteiga c/ sal - 200g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49</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06 kgs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Sal c/1kg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50</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36 pcts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Pipoca c/ 500g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51</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36 cxs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Caldo de carne s/ conservantes c/ 12 cubos – 114g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52</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80 kgs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 xml:space="preserve">Mortadela fatiada </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53</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180 pcts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Massa para pastel c/ 500g</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54</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250 galões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Água mineral c/ 20l</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55</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240 pacts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 xml:space="preserve">Guardanapo de papel 23,5 x 22 cm c/ 50 </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56</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240 pcts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Guardanapo de papel 30x30 cm c/50</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57</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300 pcts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Prato descartável branco para sobremesa 15 cm c/ 10</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58</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60 pcts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Copo descartável 200ml c/ 100</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59</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 xml:space="preserve">3 cxs. </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Copo de isopor - 180 ml c/ 1.000 un.</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60</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60 pcts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 xml:space="preserve">Garfo plástico de sobremesa c/ 50un. </w:t>
            </w:r>
          </w:p>
        </w:tc>
      </w:tr>
      <w:tr w:rsidR="009436B3" w:rsidRPr="009436B3" w:rsidTr="00603878">
        <w:tc>
          <w:tcPr>
            <w:tcW w:w="1436"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61</w:t>
            </w:r>
          </w:p>
        </w:tc>
        <w:tc>
          <w:tcPr>
            <w:tcW w:w="2377"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center"/>
              <w:rPr>
                <w:sz w:val="24"/>
                <w:szCs w:val="24"/>
              </w:rPr>
            </w:pPr>
            <w:r w:rsidRPr="009436B3">
              <w:rPr>
                <w:sz w:val="24"/>
                <w:szCs w:val="24"/>
              </w:rPr>
              <w:t>60 pcts</w:t>
            </w:r>
          </w:p>
        </w:tc>
        <w:tc>
          <w:tcPr>
            <w:tcW w:w="4942" w:type="dxa"/>
            <w:tcBorders>
              <w:top w:val="single" w:sz="4" w:space="0" w:color="auto"/>
              <w:left w:val="single" w:sz="4" w:space="0" w:color="auto"/>
              <w:bottom w:val="single" w:sz="4" w:space="0" w:color="auto"/>
              <w:right w:val="single" w:sz="4" w:space="0" w:color="auto"/>
            </w:tcBorders>
          </w:tcPr>
          <w:p w:rsidR="009436B3" w:rsidRPr="009436B3" w:rsidRDefault="009436B3" w:rsidP="00603878">
            <w:pPr>
              <w:spacing w:line="360" w:lineRule="auto"/>
              <w:jc w:val="both"/>
              <w:rPr>
                <w:sz w:val="24"/>
                <w:szCs w:val="24"/>
              </w:rPr>
            </w:pPr>
            <w:r w:rsidRPr="009436B3">
              <w:rPr>
                <w:sz w:val="24"/>
                <w:szCs w:val="24"/>
              </w:rPr>
              <w:t>Colher plástico de sobremesa c/ 50un.</w:t>
            </w:r>
          </w:p>
        </w:tc>
      </w:tr>
    </w:tbl>
    <w:p w:rsidR="009436B3" w:rsidRPr="009436B3" w:rsidRDefault="009436B3" w:rsidP="009436B3">
      <w:pPr>
        <w:spacing w:line="360" w:lineRule="auto"/>
        <w:ind w:left="1757"/>
        <w:jc w:val="both"/>
        <w:rPr>
          <w:sz w:val="24"/>
          <w:szCs w:val="24"/>
        </w:rPr>
      </w:pPr>
    </w:p>
    <w:p w:rsidR="009436B3" w:rsidRPr="009436B3" w:rsidRDefault="009436B3" w:rsidP="009436B3">
      <w:pPr>
        <w:numPr>
          <w:ilvl w:val="0"/>
          <w:numId w:val="27"/>
        </w:numPr>
        <w:spacing w:line="360" w:lineRule="auto"/>
        <w:jc w:val="both"/>
        <w:rPr>
          <w:b/>
          <w:sz w:val="24"/>
          <w:szCs w:val="24"/>
        </w:rPr>
      </w:pPr>
      <w:r w:rsidRPr="009436B3">
        <w:rPr>
          <w:b/>
          <w:sz w:val="24"/>
          <w:szCs w:val="24"/>
        </w:rPr>
        <w:t>DOS  PRAZOS E LOCAL DE ENTREGA DE MATERIAL</w:t>
      </w:r>
    </w:p>
    <w:p w:rsidR="009436B3" w:rsidRPr="009436B3" w:rsidRDefault="009436B3" w:rsidP="009436B3">
      <w:pPr>
        <w:spacing w:line="360" w:lineRule="auto"/>
        <w:jc w:val="both"/>
        <w:rPr>
          <w:b/>
          <w:sz w:val="24"/>
          <w:szCs w:val="24"/>
        </w:rPr>
      </w:pPr>
      <w:r w:rsidRPr="009436B3">
        <w:rPr>
          <w:sz w:val="24"/>
          <w:szCs w:val="24"/>
        </w:rPr>
        <w:t xml:space="preserve">4.1- </w:t>
      </w:r>
      <w:r w:rsidRPr="009436B3">
        <w:rPr>
          <w:b/>
          <w:sz w:val="24"/>
          <w:szCs w:val="24"/>
          <w:u w:val="single"/>
        </w:rPr>
        <w:t>Após</w:t>
      </w:r>
      <w:r w:rsidRPr="009436B3">
        <w:rPr>
          <w:sz w:val="24"/>
          <w:szCs w:val="24"/>
        </w:rPr>
        <w:t xml:space="preserve"> a emissão da nota de empenho e assinatura do contrato elaborado pela Procuradoria Jurídica Municipal, a Empresa vencedora do certame terá 20 (vinte) dias úteis para realizar a entrega </w:t>
      </w:r>
      <w:r w:rsidRPr="009436B3">
        <w:rPr>
          <w:b/>
          <w:sz w:val="24"/>
          <w:szCs w:val="24"/>
        </w:rPr>
        <w:t>PARCIAL</w:t>
      </w:r>
      <w:r w:rsidRPr="009436B3">
        <w:rPr>
          <w:sz w:val="24"/>
          <w:szCs w:val="24"/>
        </w:rPr>
        <w:t xml:space="preserve"> dos alimentos solicitados. </w:t>
      </w:r>
    </w:p>
    <w:p w:rsidR="009436B3" w:rsidRPr="009436B3" w:rsidRDefault="009436B3" w:rsidP="009436B3">
      <w:pPr>
        <w:spacing w:line="360" w:lineRule="auto"/>
        <w:jc w:val="both"/>
        <w:rPr>
          <w:sz w:val="24"/>
          <w:szCs w:val="24"/>
        </w:rPr>
      </w:pPr>
    </w:p>
    <w:p w:rsidR="009436B3" w:rsidRPr="009436B3" w:rsidRDefault="009436B3" w:rsidP="009436B3">
      <w:pPr>
        <w:spacing w:line="360" w:lineRule="auto"/>
        <w:jc w:val="both"/>
        <w:rPr>
          <w:sz w:val="24"/>
          <w:szCs w:val="24"/>
        </w:rPr>
      </w:pPr>
      <w:r w:rsidRPr="009436B3">
        <w:rPr>
          <w:sz w:val="24"/>
          <w:szCs w:val="24"/>
        </w:rPr>
        <w:t xml:space="preserve">4.2 - A entrega dos alimentos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w:t>
      </w:r>
      <w:r w:rsidRPr="009436B3">
        <w:rPr>
          <w:sz w:val="24"/>
          <w:szCs w:val="24"/>
        </w:rPr>
        <w:lastRenderedPageBreak/>
        <w:t>13 às 17 horas, ou outra pessoa que se encontre no local, mas que, devidamente autorizada pela Secretaria Municipal de Promoção e Assistência Social.</w:t>
      </w:r>
    </w:p>
    <w:p w:rsidR="009436B3" w:rsidRPr="009436B3" w:rsidRDefault="009436B3" w:rsidP="009436B3">
      <w:pPr>
        <w:spacing w:line="360" w:lineRule="auto"/>
        <w:jc w:val="both"/>
        <w:rPr>
          <w:sz w:val="24"/>
          <w:szCs w:val="24"/>
        </w:rPr>
      </w:pPr>
    </w:p>
    <w:p w:rsidR="009436B3" w:rsidRPr="009436B3" w:rsidRDefault="009436B3" w:rsidP="009436B3">
      <w:pPr>
        <w:spacing w:line="360" w:lineRule="auto"/>
        <w:jc w:val="both"/>
        <w:rPr>
          <w:sz w:val="24"/>
          <w:szCs w:val="24"/>
        </w:rPr>
      </w:pPr>
      <w:r w:rsidRPr="009436B3">
        <w:rPr>
          <w:sz w:val="24"/>
          <w:szCs w:val="24"/>
        </w:rPr>
        <w:t>4.3– Quanto ao prazo para a assinatura do contrato, será o Contratado convocado para, ainda dentro do prazo de validade da proposta, tudo em conformidade com o art. 64 da Lei nº 8.666/93, sem prejuízos das demais sanções previstas no art. 81 da Lei supra.</w:t>
      </w:r>
    </w:p>
    <w:p w:rsidR="009436B3" w:rsidRPr="009436B3" w:rsidRDefault="009436B3" w:rsidP="009436B3">
      <w:pPr>
        <w:spacing w:line="360" w:lineRule="auto"/>
        <w:ind w:left="1277"/>
        <w:jc w:val="both"/>
        <w:rPr>
          <w:sz w:val="24"/>
          <w:szCs w:val="24"/>
        </w:rPr>
      </w:pPr>
    </w:p>
    <w:p w:rsidR="009436B3" w:rsidRPr="009436B3" w:rsidRDefault="009436B3" w:rsidP="009436B3">
      <w:pPr>
        <w:spacing w:line="360" w:lineRule="auto"/>
        <w:jc w:val="both"/>
        <w:rPr>
          <w:sz w:val="24"/>
          <w:szCs w:val="24"/>
        </w:rPr>
      </w:pPr>
      <w:r w:rsidRPr="009436B3">
        <w:rPr>
          <w:sz w:val="24"/>
          <w:szCs w:val="24"/>
        </w:rPr>
        <w:t>4.4- O prazo para entrega dos gêneros alimentícios solicitados tem início na assinatura do contrato e término com a entrega integral das cestas que não poderá ultrapassar o dia 31/12/2017.</w:t>
      </w:r>
    </w:p>
    <w:p w:rsidR="009436B3" w:rsidRPr="009436B3" w:rsidRDefault="009436B3" w:rsidP="009436B3">
      <w:pPr>
        <w:spacing w:line="360" w:lineRule="auto"/>
        <w:ind w:left="840"/>
        <w:jc w:val="both"/>
        <w:rPr>
          <w:sz w:val="24"/>
          <w:szCs w:val="24"/>
        </w:rPr>
      </w:pPr>
    </w:p>
    <w:p w:rsidR="009436B3" w:rsidRPr="009436B3" w:rsidRDefault="009436B3" w:rsidP="009436B3">
      <w:pPr>
        <w:numPr>
          <w:ilvl w:val="0"/>
          <w:numId w:val="23"/>
        </w:numPr>
        <w:spacing w:line="360" w:lineRule="auto"/>
        <w:jc w:val="both"/>
        <w:rPr>
          <w:b/>
          <w:sz w:val="24"/>
          <w:szCs w:val="24"/>
        </w:rPr>
      </w:pPr>
      <w:r w:rsidRPr="009436B3">
        <w:rPr>
          <w:b/>
          <w:sz w:val="24"/>
          <w:szCs w:val="24"/>
        </w:rPr>
        <w:t>CONDIÇÕES DE GARANTIA</w:t>
      </w:r>
    </w:p>
    <w:p w:rsidR="009436B3" w:rsidRPr="009436B3" w:rsidRDefault="009436B3" w:rsidP="009436B3">
      <w:pPr>
        <w:spacing w:line="360" w:lineRule="auto"/>
        <w:jc w:val="both"/>
        <w:rPr>
          <w:sz w:val="24"/>
          <w:szCs w:val="24"/>
        </w:rPr>
      </w:pPr>
      <w:r w:rsidRPr="009436B3">
        <w:rPr>
          <w:sz w:val="24"/>
          <w:szCs w:val="24"/>
        </w:rPr>
        <w:t>5.1– Prazo mínimo estabelecido de 30 dias para troca ou reposição dos produtos, com prazo de validade de, no mínimo 06 (seis) meses de acordo com as especificações contidas no item 3.</w:t>
      </w:r>
    </w:p>
    <w:p w:rsidR="009436B3" w:rsidRPr="009436B3" w:rsidRDefault="009436B3" w:rsidP="009436B3">
      <w:pPr>
        <w:spacing w:line="360" w:lineRule="auto"/>
        <w:jc w:val="both"/>
        <w:rPr>
          <w:sz w:val="24"/>
          <w:szCs w:val="24"/>
        </w:rPr>
      </w:pPr>
    </w:p>
    <w:p w:rsidR="009436B3" w:rsidRPr="009436B3" w:rsidRDefault="009436B3" w:rsidP="009436B3">
      <w:pPr>
        <w:numPr>
          <w:ilvl w:val="0"/>
          <w:numId w:val="23"/>
        </w:numPr>
        <w:spacing w:line="360" w:lineRule="auto"/>
        <w:jc w:val="both"/>
        <w:rPr>
          <w:b/>
          <w:sz w:val="24"/>
          <w:szCs w:val="24"/>
        </w:rPr>
      </w:pPr>
      <w:r w:rsidRPr="009436B3">
        <w:rPr>
          <w:b/>
          <w:sz w:val="24"/>
          <w:szCs w:val="24"/>
        </w:rPr>
        <w:t>OBRIGAÇÃO DAS PARTES</w:t>
      </w:r>
    </w:p>
    <w:p w:rsidR="009436B3" w:rsidRPr="009436B3" w:rsidRDefault="009436B3" w:rsidP="009436B3">
      <w:pPr>
        <w:spacing w:line="360" w:lineRule="auto"/>
        <w:jc w:val="both"/>
        <w:rPr>
          <w:sz w:val="24"/>
          <w:szCs w:val="24"/>
        </w:rPr>
      </w:pPr>
      <w:r w:rsidRPr="009436B3">
        <w:rPr>
          <w:sz w:val="24"/>
          <w:szCs w:val="24"/>
        </w:rPr>
        <w:t>6.1</w:t>
      </w:r>
      <w:r w:rsidRPr="009436B3">
        <w:rPr>
          <w:b/>
          <w:sz w:val="24"/>
          <w:szCs w:val="24"/>
        </w:rPr>
        <w:t>- CONTRATADA</w:t>
      </w:r>
      <w:r w:rsidRPr="009436B3">
        <w:rPr>
          <w:sz w:val="24"/>
          <w:szCs w:val="24"/>
        </w:rPr>
        <w:t xml:space="preserve">: Entregar os alimentos solicitados de acordo com as solicitações da Secretaria Municipal de Promoção e Assistência Social, de ótima qualidade, de </w:t>
      </w:r>
      <w:r w:rsidRPr="009436B3">
        <w:rPr>
          <w:b/>
          <w:sz w:val="24"/>
          <w:szCs w:val="24"/>
        </w:rPr>
        <w:t xml:space="preserve">forma parcelada, </w:t>
      </w:r>
      <w:r w:rsidRPr="009436B3">
        <w:rPr>
          <w:sz w:val="24"/>
          <w:szCs w:val="24"/>
        </w:rPr>
        <w:t>com prazo de validade de no mínimo 06 (seis) meses de acordo com as especificações contidas no item 3 e devidamente embalados.</w:t>
      </w:r>
    </w:p>
    <w:p w:rsidR="009436B3" w:rsidRPr="009436B3" w:rsidRDefault="009436B3" w:rsidP="009436B3">
      <w:pPr>
        <w:spacing w:line="360" w:lineRule="auto"/>
        <w:jc w:val="both"/>
        <w:rPr>
          <w:sz w:val="24"/>
          <w:szCs w:val="24"/>
        </w:rPr>
      </w:pPr>
    </w:p>
    <w:p w:rsidR="009436B3" w:rsidRPr="009436B3" w:rsidRDefault="009436B3" w:rsidP="009436B3">
      <w:pPr>
        <w:pStyle w:val="PargrafodaLista10"/>
        <w:spacing w:before="160" w:after="200" w:line="360" w:lineRule="auto"/>
        <w:ind w:left="0"/>
        <w:jc w:val="both"/>
        <w:rPr>
          <w:color w:val="auto"/>
        </w:rPr>
      </w:pPr>
      <w:r w:rsidRPr="009436B3">
        <w:t>6.2</w:t>
      </w:r>
      <w:r w:rsidRPr="009436B3">
        <w:rPr>
          <w:b/>
        </w:rPr>
        <w:t xml:space="preserve"> - CONTRATANTE</w:t>
      </w:r>
      <w:r w:rsidRPr="009436B3">
        <w:t>:</w:t>
      </w:r>
      <w:r w:rsidRPr="009436B3">
        <w:rPr>
          <w:color w:val="auto"/>
        </w:rPr>
        <w:t xml:space="preserve"> D</w:t>
      </w:r>
      <w:r w:rsidRPr="009436B3">
        <w:rPr>
          <w:color w:val="auto"/>
          <w:spacing w:val="-5"/>
        </w:rPr>
        <w:t>ar à CONTRATADA as condições necessárias à regular execução do contrato.</w:t>
      </w:r>
    </w:p>
    <w:p w:rsidR="009436B3" w:rsidRPr="009436B3" w:rsidRDefault="009436B3" w:rsidP="009436B3">
      <w:pPr>
        <w:shd w:val="clear" w:color="auto" w:fill="FFFFFF"/>
        <w:spacing w:before="160" w:line="360" w:lineRule="auto"/>
        <w:jc w:val="both"/>
        <w:rPr>
          <w:sz w:val="24"/>
          <w:szCs w:val="24"/>
        </w:rPr>
      </w:pPr>
      <w:r w:rsidRPr="009436B3">
        <w:rPr>
          <w:sz w:val="24"/>
          <w:szCs w:val="24"/>
        </w:rPr>
        <w:t>6.2.1 – Fornecer todas as informações necessárias para que a contratada possa entregar o objeto dentro das especificações técnicas recomendadas;</w:t>
      </w:r>
    </w:p>
    <w:p w:rsidR="009436B3" w:rsidRPr="009436B3" w:rsidRDefault="009436B3" w:rsidP="009436B3">
      <w:pPr>
        <w:shd w:val="clear" w:color="auto" w:fill="FFFFFF"/>
        <w:spacing w:before="160" w:line="360" w:lineRule="auto"/>
        <w:jc w:val="both"/>
        <w:rPr>
          <w:sz w:val="24"/>
          <w:szCs w:val="24"/>
        </w:rPr>
      </w:pPr>
      <w:r w:rsidRPr="009436B3">
        <w:rPr>
          <w:sz w:val="24"/>
          <w:szCs w:val="24"/>
        </w:rPr>
        <w:t>6.2.2 – Comunicar à CONTRATADA toda e qualquer ocorrência relacionada à execução do contrato;</w:t>
      </w:r>
    </w:p>
    <w:p w:rsidR="009436B3" w:rsidRPr="009436B3" w:rsidRDefault="009436B3" w:rsidP="009436B3">
      <w:pPr>
        <w:shd w:val="clear" w:color="auto" w:fill="FFFFFF"/>
        <w:spacing w:before="160" w:line="360" w:lineRule="auto"/>
        <w:jc w:val="both"/>
        <w:rPr>
          <w:sz w:val="24"/>
          <w:szCs w:val="24"/>
        </w:rPr>
      </w:pPr>
      <w:r w:rsidRPr="009436B3">
        <w:rPr>
          <w:sz w:val="24"/>
          <w:szCs w:val="24"/>
        </w:rPr>
        <w:t>6.2.3 – Efetuar o pagamento à CONTRATADA, na forma convencionada neste Edital;</w:t>
      </w:r>
    </w:p>
    <w:p w:rsidR="009436B3" w:rsidRPr="009436B3" w:rsidRDefault="009436B3" w:rsidP="009436B3">
      <w:pPr>
        <w:shd w:val="clear" w:color="auto" w:fill="FFFFFF"/>
        <w:spacing w:before="160" w:line="360" w:lineRule="auto"/>
        <w:jc w:val="both"/>
        <w:rPr>
          <w:sz w:val="24"/>
          <w:szCs w:val="24"/>
        </w:rPr>
      </w:pPr>
      <w:r w:rsidRPr="009436B3">
        <w:rPr>
          <w:sz w:val="24"/>
          <w:szCs w:val="24"/>
        </w:rPr>
        <w:t>6.2.4 – Acompanhar e fiscalizar a execução do contrato, por meio dos servidores designados como Fiscal do Contrato, nos termos do art. 67 da Lei no 8.666/93, exigindo seu fiel e total  cumprimento;</w:t>
      </w:r>
    </w:p>
    <w:p w:rsidR="009436B3" w:rsidRPr="009436B3" w:rsidRDefault="009436B3" w:rsidP="009436B3">
      <w:pPr>
        <w:shd w:val="clear" w:color="auto" w:fill="FFFFFF"/>
        <w:spacing w:before="160" w:line="360" w:lineRule="auto"/>
        <w:jc w:val="both"/>
        <w:rPr>
          <w:sz w:val="24"/>
          <w:szCs w:val="24"/>
        </w:rPr>
      </w:pPr>
      <w:r w:rsidRPr="009436B3">
        <w:rPr>
          <w:sz w:val="24"/>
          <w:szCs w:val="24"/>
        </w:rPr>
        <w:t>6.2.5 – Verificar a regularidade fiscal da CONTRATADA antes de efetuar o pagamento.</w:t>
      </w:r>
    </w:p>
    <w:p w:rsidR="009436B3" w:rsidRPr="009436B3" w:rsidRDefault="009436B3" w:rsidP="009436B3">
      <w:pPr>
        <w:widowControl w:val="0"/>
        <w:spacing w:line="360" w:lineRule="auto"/>
        <w:jc w:val="both"/>
        <w:rPr>
          <w:b/>
          <w:sz w:val="24"/>
          <w:szCs w:val="24"/>
        </w:rPr>
      </w:pPr>
      <w:r w:rsidRPr="009436B3">
        <w:rPr>
          <w:sz w:val="24"/>
          <w:szCs w:val="24"/>
        </w:rPr>
        <w:lastRenderedPageBreak/>
        <w:t xml:space="preserve">6.2.6 – Aplicar penalidades à contratada, por descumprimento contratual. </w:t>
      </w:r>
    </w:p>
    <w:p w:rsidR="009436B3" w:rsidRPr="009436B3" w:rsidRDefault="009436B3" w:rsidP="009436B3">
      <w:pPr>
        <w:spacing w:line="360" w:lineRule="auto"/>
        <w:ind w:left="360"/>
        <w:jc w:val="both"/>
        <w:rPr>
          <w:sz w:val="24"/>
          <w:szCs w:val="24"/>
        </w:rPr>
      </w:pPr>
    </w:p>
    <w:p w:rsidR="009436B3" w:rsidRPr="009436B3" w:rsidRDefault="009436B3" w:rsidP="009436B3">
      <w:pPr>
        <w:numPr>
          <w:ilvl w:val="0"/>
          <w:numId w:val="23"/>
        </w:numPr>
        <w:spacing w:line="360" w:lineRule="auto"/>
        <w:jc w:val="both"/>
        <w:rPr>
          <w:b/>
          <w:sz w:val="24"/>
          <w:szCs w:val="24"/>
        </w:rPr>
      </w:pPr>
      <w:r w:rsidRPr="009436B3">
        <w:rPr>
          <w:b/>
          <w:sz w:val="24"/>
          <w:szCs w:val="24"/>
        </w:rPr>
        <w:t>FISCALIZAÇÃO</w:t>
      </w:r>
    </w:p>
    <w:p w:rsidR="009436B3" w:rsidRPr="009436B3" w:rsidRDefault="009436B3" w:rsidP="009436B3">
      <w:pPr>
        <w:spacing w:line="360" w:lineRule="auto"/>
        <w:jc w:val="both"/>
        <w:rPr>
          <w:sz w:val="24"/>
          <w:szCs w:val="24"/>
        </w:rPr>
      </w:pPr>
      <w:r w:rsidRPr="009436B3">
        <w:rPr>
          <w:sz w:val="24"/>
          <w:szCs w:val="24"/>
        </w:rPr>
        <w:t>7.1 A fiscalização do contrato será realizada através da Fiscal de Contratos, Bruno Borges Pereira, portador da Carteira de Identidade nº 13346725-8 DETRAN/RJ, inscrito no CPF sob o nº 105.334.157-13, matrícula nº 11/6420 – SMPAS.</w:t>
      </w:r>
    </w:p>
    <w:p w:rsidR="009436B3" w:rsidRPr="009436B3" w:rsidRDefault="009436B3" w:rsidP="009436B3">
      <w:pPr>
        <w:spacing w:line="360" w:lineRule="auto"/>
        <w:ind w:left="840"/>
        <w:jc w:val="both"/>
        <w:rPr>
          <w:sz w:val="24"/>
          <w:szCs w:val="24"/>
        </w:rPr>
      </w:pPr>
    </w:p>
    <w:p w:rsidR="009436B3" w:rsidRPr="009436B3" w:rsidRDefault="009436B3" w:rsidP="009436B3">
      <w:pPr>
        <w:spacing w:line="360" w:lineRule="auto"/>
        <w:ind w:left="840"/>
        <w:jc w:val="both"/>
        <w:rPr>
          <w:sz w:val="24"/>
          <w:szCs w:val="24"/>
        </w:rPr>
      </w:pPr>
    </w:p>
    <w:p w:rsidR="009436B3" w:rsidRPr="009436B3" w:rsidRDefault="009436B3" w:rsidP="009436B3">
      <w:pPr>
        <w:numPr>
          <w:ilvl w:val="0"/>
          <w:numId w:val="23"/>
        </w:numPr>
        <w:spacing w:line="360" w:lineRule="auto"/>
        <w:jc w:val="both"/>
        <w:rPr>
          <w:b/>
          <w:sz w:val="24"/>
          <w:szCs w:val="24"/>
        </w:rPr>
      </w:pPr>
      <w:r w:rsidRPr="009436B3">
        <w:rPr>
          <w:b/>
          <w:sz w:val="24"/>
          <w:szCs w:val="24"/>
        </w:rPr>
        <w:t>CONDIÇÕES DE PAGAMENTO</w:t>
      </w:r>
    </w:p>
    <w:p w:rsidR="009436B3" w:rsidRPr="009436B3" w:rsidRDefault="009436B3" w:rsidP="009436B3">
      <w:pPr>
        <w:spacing w:line="360" w:lineRule="auto"/>
        <w:jc w:val="both"/>
        <w:rPr>
          <w:sz w:val="24"/>
          <w:szCs w:val="24"/>
        </w:rPr>
      </w:pPr>
      <w:r w:rsidRPr="009436B3">
        <w:rPr>
          <w:sz w:val="24"/>
          <w:szCs w:val="24"/>
        </w:rPr>
        <w:t>8.1– O Pagamento será efetuado através de conta bancária, que será informada pela Empresa vencedora no momento da entrega da nota fiscal eletrônica, em até 30 (trinta) dias após a entrega das cestas, observando a ordem cronológica de chegada de título.</w:t>
      </w:r>
    </w:p>
    <w:p w:rsidR="009436B3" w:rsidRPr="009436B3" w:rsidRDefault="009436B3" w:rsidP="009436B3">
      <w:pPr>
        <w:spacing w:line="360" w:lineRule="auto"/>
        <w:jc w:val="both"/>
        <w:rPr>
          <w:sz w:val="24"/>
          <w:szCs w:val="24"/>
        </w:rPr>
      </w:pPr>
    </w:p>
    <w:p w:rsidR="009436B3" w:rsidRPr="009436B3" w:rsidRDefault="009436B3" w:rsidP="009436B3">
      <w:pPr>
        <w:spacing w:line="360" w:lineRule="auto"/>
        <w:jc w:val="both"/>
        <w:rPr>
          <w:sz w:val="24"/>
          <w:szCs w:val="24"/>
        </w:rPr>
      </w:pPr>
      <w:r w:rsidRPr="009436B3">
        <w:rPr>
          <w:sz w:val="24"/>
          <w:szCs w:val="24"/>
        </w:rPr>
        <w:t>8.2 - A Nota Fiscal deverá chegar ao Setor de Contabilidade da Prefeitura Municipal, devidamente atestada pelo Secretário Municipal de Promoção e Assistência Social ou servidor responsável designado para tal tarefa, que deverá colocar carimbo e assinatura, bem como a data do efetivo recebimento, sem emendas, rasuras, borrões, acréscimos e entrelinhas.</w:t>
      </w:r>
    </w:p>
    <w:p w:rsidR="009436B3" w:rsidRPr="009436B3" w:rsidRDefault="009436B3" w:rsidP="009436B3">
      <w:pPr>
        <w:spacing w:line="360" w:lineRule="auto"/>
        <w:jc w:val="both"/>
        <w:rPr>
          <w:sz w:val="24"/>
          <w:szCs w:val="24"/>
        </w:rPr>
      </w:pPr>
    </w:p>
    <w:p w:rsidR="009436B3" w:rsidRPr="009436B3" w:rsidRDefault="009436B3" w:rsidP="009436B3">
      <w:pPr>
        <w:spacing w:line="360" w:lineRule="auto"/>
        <w:jc w:val="both"/>
        <w:rPr>
          <w:sz w:val="24"/>
          <w:szCs w:val="24"/>
          <w:highlight w:val="yellow"/>
        </w:rPr>
      </w:pPr>
      <w:r w:rsidRPr="009436B3">
        <w:rPr>
          <w:sz w:val="24"/>
          <w:szCs w:val="24"/>
        </w:rPr>
        <w:t xml:space="preserve">8.3 - </w:t>
      </w:r>
      <w:r w:rsidRPr="009436B3">
        <w:rPr>
          <w:sz w:val="24"/>
          <w:szCs w:val="24"/>
          <w:u w:val="single"/>
        </w:rPr>
        <w:t>O pagamento será realizado de forma parcelada</w:t>
      </w:r>
      <w:r w:rsidRPr="009436B3">
        <w:rPr>
          <w:sz w:val="24"/>
          <w:szCs w:val="24"/>
        </w:rPr>
        <w:t>, após a entrega dos gêneros alimentícios solicitados que forem realizadas em equipamento da Secretaria Municipal de Promoção e Assistência Social (CRAS Jardim Ornellas), juntamente com a respectiva nota fiscal eletrônica.</w:t>
      </w:r>
    </w:p>
    <w:p w:rsidR="009436B3" w:rsidRPr="009436B3" w:rsidRDefault="009436B3" w:rsidP="009436B3">
      <w:pPr>
        <w:pStyle w:val="PargrafodaLista"/>
        <w:jc w:val="both"/>
      </w:pPr>
    </w:p>
    <w:p w:rsidR="009436B3" w:rsidRPr="009436B3" w:rsidRDefault="009436B3" w:rsidP="009436B3">
      <w:pPr>
        <w:spacing w:line="360" w:lineRule="auto"/>
        <w:jc w:val="both"/>
        <w:rPr>
          <w:sz w:val="24"/>
          <w:szCs w:val="24"/>
        </w:rPr>
      </w:pPr>
      <w:r w:rsidRPr="009436B3">
        <w:rPr>
          <w:sz w:val="24"/>
          <w:szCs w:val="24"/>
        </w:rPr>
        <w:t>8.4 - O pagamento será suspenso se observado algum descumprimento das obrigações assumidas pelo (a) contratado (a) no que se refere à habilitação e qualificação exigidas na licitação.</w:t>
      </w:r>
    </w:p>
    <w:p w:rsidR="009436B3" w:rsidRPr="009436B3" w:rsidRDefault="009436B3" w:rsidP="009436B3">
      <w:pPr>
        <w:spacing w:line="360" w:lineRule="auto"/>
        <w:ind w:left="360"/>
        <w:jc w:val="both"/>
        <w:rPr>
          <w:sz w:val="24"/>
          <w:szCs w:val="24"/>
        </w:rPr>
      </w:pPr>
    </w:p>
    <w:p w:rsidR="009436B3" w:rsidRPr="009436B3" w:rsidRDefault="009436B3" w:rsidP="009436B3">
      <w:pPr>
        <w:numPr>
          <w:ilvl w:val="0"/>
          <w:numId w:val="23"/>
        </w:numPr>
        <w:spacing w:line="360" w:lineRule="auto"/>
        <w:jc w:val="both"/>
        <w:rPr>
          <w:b/>
          <w:sz w:val="24"/>
          <w:szCs w:val="24"/>
        </w:rPr>
      </w:pPr>
      <w:r w:rsidRPr="009436B3">
        <w:rPr>
          <w:b/>
          <w:sz w:val="24"/>
          <w:szCs w:val="24"/>
        </w:rPr>
        <w:t xml:space="preserve">DAS SANÇÕES </w:t>
      </w:r>
      <w:smartTag w:uri="urn:schemas-microsoft-com:office:smarttags" w:element="PersonName">
        <w:smartTagPr>
          <w:attr w:name="ProductID" w:val="EM CASO DE INADIMPLEMENTO"/>
        </w:smartTagPr>
        <w:r w:rsidRPr="009436B3">
          <w:rPr>
            <w:b/>
            <w:sz w:val="24"/>
            <w:szCs w:val="24"/>
          </w:rPr>
          <w:t>EM CASO DE INADIMPLEMENTO</w:t>
        </w:r>
      </w:smartTag>
      <w:r w:rsidRPr="009436B3">
        <w:rPr>
          <w:b/>
          <w:sz w:val="24"/>
          <w:szCs w:val="24"/>
        </w:rPr>
        <w:t xml:space="preserve"> – ART. 55, VII DA LEI 8.666/93</w:t>
      </w:r>
    </w:p>
    <w:p w:rsidR="009436B3" w:rsidRPr="009436B3" w:rsidRDefault="009436B3" w:rsidP="009436B3">
      <w:pPr>
        <w:spacing w:before="280" w:line="360" w:lineRule="auto"/>
        <w:jc w:val="both"/>
        <w:rPr>
          <w:rFonts w:eastAsia="Calibri"/>
          <w:sz w:val="24"/>
          <w:szCs w:val="24"/>
        </w:rPr>
      </w:pPr>
      <w:r w:rsidRPr="009436B3">
        <w:rPr>
          <w:rFonts w:eastAsia="Calibri"/>
          <w:bCs/>
          <w:sz w:val="24"/>
          <w:szCs w:val="24"/>
        </w:rPr>
        <w:t>9.1</w:t>
      </w:r>
      <w:r w:rsidRPr="009436B3">
        <w:rPr>
          <w:rFonts w:eastAsia="Calibri"/>
          <w:b/>
          <w:bCs/>
          <w:sz w:val="24"/>
          <w:szCs w:val="24"/>
        </w:rPr>
        <w:t xml:space="preserve"> – </w:t>
      </w:r>
      <w:r w:rsidRPr="009436B3">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9436B3" w:rsidRPr="009436B3" w:rsidRDefault="009436B3" w:rsidP="009436B3">
      <w:pPr>
        <w:spacing w:before="280" w:line="360" w:lineRule="auto"/>
        <w:jc w:val="both"/>
        <w:rPr>
          <w:rFonts w:eastAsia="Calibri"/>
          <w:sz w:val="24"/>
          <w:szCs w:val="24"/>
        </w:rPr>
      </w:pPr>
      <w:r w:rsidRPr="009436B3">
        <w:rPr>
          <w:rFonts w:eastAsia="Calibri"/>
          <w:sz w:val="24"/>
          <w:szCs w:val="24"/>
        </w:rPr>
        <w:lastRenderedPageBreak/>
        <w:t>9.2 – As penalidades referidas no caput do artigo 81, da Lei nº 8666/93 e alterações posteriores, não se aplicam às demais licitantes que forem convocadas, conforme a ordem de classificação das propostas, que não aceitarem a contratação.</w:t>
      </w:r>
    </w:p>
    <w:p w:rsidR="009436B3" w:rsidRPr="009436B3" w:rsidRDefault="009436B3" w:rsidP="009436B3">
      <w:pPr>
        <w:spacing w:before="280" w:line="360" w:lineRule="auto"/>
        <w:jc w:val="both"/>
        <w:rPr>
          <w:rFonts w:eastAsia="Calibri"/>
          <w:sz w:val="24"/>
          <w:szCs w:val="24"/>
        </w:rPr>
      </w:pPr>
      <w:r w:rsidRPr="009436B3">
        <w:rPr>
          <w:rFonts w:eastAsia="Calibri"/>
          <w:sz w:val="24"/>
          <w:szCs w:val="24"/>
        </w:rPr>
        <w:t>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9436B3" w:rsidRPr="009436B3" w:rsidRDefault="009436B3" w:rsidP="009436B3">
      <w:pPr>
        <w:spacing w:before="280" w:line="360" w:lineRule="auto"/>
        <w:jc w:val="both"/>
        <w:rPr>
          <w:rFonts w:eastAsia="Calibri"/>
          <w:sz w:val="24"/>
          <w:szCs w:val="24"/>
        </w:rPr>
      </w:pPr>
      <w:r w:rsidRPr="009436B3">
        <w:rPr>
          <w:rFonts w:eastAsia="Calibri"/>
          <w:sz w:val="24"/>
          <w:szCs w:val="24"/>
        </w:rPr>
        <w:t>9.3.1 – As penalidades de que tratam o subitem anterior, serão aplicadas na forma abaixo:</w:t>
      </w:r>
    </w:p>
    <w:p w:rsidR="009436B3" w:rsidRPr="009436B3" w:rsidRDefault="009436B3" w:rsidP="009436B3">
      <w:pPr>
        <w:numPr>
          <w:ilvl w:val="0"/>
          <w:numId w:val="42"/>
        </w:numPr>
        <w:suppressAutoHyphens/>
        <w:spacing w:before="280" w:line="360" w:lineRule="auto"/>
        <w:jc w:val="both"/>
        <w:rPr>
          <w:rFonts w:eastAsia="Calibri"/>
          <w:sz w:val="24"/>
          <w:szCs w:val="24"/>
        </w:rPr>
      </w:pPr>
      <w:r w:rsidRPr="009436B3">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9436B3" w:rsidRPr="009436B3" w:rsidRDefault="009436B3" w:rsidP="009436B3">
      <w:pPr>
        <w:numPr>
          <w:ilvl w:val="0"/>
          <w:numId w:val="42"/>
        </w:numPr>
        <w:suppressAutoHyphens/>
        <w:spacing w:before="280" w:line="360" w:lineRule="auto"/>
        <w:jc w:val="both"/>
        <w:rPr>
          <w:rFonts w:eastAsia="Calibri"/>
          <w:sz w:val="24"/>
          <w:szCs w:val="24"/>
        </w:rPr>
      </w:pPr>
      <w:r w:rsidRPr="009436B3">
        <w:rPr>
          <w:rFonts w:eastAsia="Calibri"/>
          <w:sz w:val="24"/>
          <w:szCs w:val="24"/>
        </w:rPr>
        <w:t>Falhar, fraudar, atrasar a entrega dos materiais, ficará impedido de licitar e contratar com o Município por, no mínimo 90 (noventa) dias até 02 (dois) anos;</w:t>
      </w:r>
    </w:p>
    <w:p w:rsidR="009436B3" w:rsidRPr="009436B3" w:rsidRDefault="009436B3" w:rsidP="009436B3">
      <w:pPr>
        <w:numPr>
          <w:ilvl w:val="0"/>
          <w:numId w:val="42"/>
        </w:numPr>
        <w:suppressAutoHyphens/>
        <w:spacing w:before="280" w:line="360" w:lineRule="auto"/>
        <w:jc w:val="both"/>
        <w:rPr>
          <w:rFonts w:eastAsia="Calibri"/>
          <w:sz w:val="24"/>
          <w:szCs w:val="24"/>
        </w:rPr>
      </w:pPr>
      <w:r w:rsidRPr="009436B3">
        <w:rPr>
          <w:rFonts w:eastAsia="Calibri"/>
          <w:sz w:val="24"/>
          <w:szCs w:val="24"/>
        </w:rPr>
        <w:t>Apresentação de documentação falsa, cometer fraude fiscal e comportar-se de modo inidôneo, será impedido de licitar e contratar com o Município por, no mínimo 02 (dois) anos até 05 (cinco) anos.</w:t>
      </w:r>
    </w:p>
    <w:p w:rsidR="009436B3" w:rsidRPr="009436B3" w:rsidRDefault="009436B3" w:rsidP="009436B3">
      <w:pPr>
        <w:spacing w:before="280" w:line="360" w:lineRule="auto"/>
        <w:jc w:val="both"/>
        <w:rPr>
          <w:rFonts w:eastAsia="Calibri"/>
          <w:sz w:val="24"/>
          <w:szCs w:val="24"/>
        </w:rPr>
      </w:pPr>
      <w:r w:rsidRPr="009436B3">
        <w:rPr>
          <w:rFonts w:eastAsia="Calibri"/>
          <w:sz w:val="24"/>
          <w:szCs w:val="24"/>
        </w:rPr>
        <w:t>9.4 – A CONTRATADA ficará sujeita às seguintes penalidades, garantidas a prévia defesa, pela inexecução total ou parcial do Edital:</w:t>
      </w:r>
    </w:p>
    <w:p w:rsidR="009436B3" w:rsidRPr="009436B3" w:rsidRDefault="009436B3" w:rsidP="009436B3">
      <w:pPr>
        <w:spacing w:before="280" w:line="360" w:lineRule="auto"/>
        <w:jc w:val="both"/>
        <w:rPr>
          <w:rFonts w:eastAsia="Calibri"/>
          <w:sz w:val="24"/>
          <w:szCs w:val="24"/>
        </w:rPr>
      </w:pPr>
      <w:r w:rsidRPr="009436B3">
        <w:rPr>
          <w:rFonts w:eastAsia="Calibri"/>
          <w:sz w:val="24"/>
          <w:szCs w:val="24"/>
        </w:rPr>
        <w:t>I - advertência;</w:t>
      </w:r>
    </w:p>
    <w:p w:rsidR="009436B3" w:rsidRPr="009436B3" w:rsidRDefault="009436B3" w:rsidP="009436B3">
      <w:pPr>
        <w:spacing w:before="280" w:line="360" w:lineRule="auto"/>
        <w:jc w:val="both"/>
        <w:rPr>
          <w:rFonts w:eastAsia="Calibri"/>
          <w:sz w:val="24"/>
          <w:szCs w:val="24"/>
        </w:rPr>
      </w:pPr>
      <w:r w:rsidRPr="009436B3">
        <w:rPr>
          <w:rFonts w:eastAsia="Calibri"/>
          <w:sz w:val="24"/>
          <w:szCs w:val="24"/>
        </w:rPr>
        <w:t>II – multa(s):</w:t>
      </w:r>
    </w:p>
    <w:p w:rsidR="009436B3" w:rsidRPr="009436B3" w:rsidRDefault="009436B3" w:rsidP="009436B3">
      <w:pPr>
        <w:spacing w:before="280" w:line="360" w:lineRule="auto"/>
        <w:jc w:val="both"/>
        <w:rPr>
          <w:rFonts w:eastAsia="Calibri"/>
          <w:sz w:val="24"/>
          <w:szCs w:val="24"/>
        </w:rPr>
      </w:pPr>
      <w:r w:rsidRPr="009436B3">
        <w:rPr>
          <w:rFonts w:eastAsia="Calibri"/>
          <w:sz w:val="24"/>
          <w:szCs w:val="24"/>
        </w:rPr>
        <w:t>III- Em caso de inexecução, total ou parcial, o(s) licitante(s) vencedor(es) poderá(ão) sofrer, sem prejuízo do previsto nos artigos 86 à 88 da Lei Federal nº 8666/93, as seguintes penalidades:</w:t>
      </w:r>
    </w:p>
    <w:p w:rsidR="009436B3" w:rsidRPr="009436B3" w:rsidRDefault="009436B3" w:rsidP="009436B3">
      <w:pPr>
        <w:numPr>
          <w:ilvl w:val="0"/>
          <w:numId w:val="10"/>
        </w:numPr>
        <w:tabs>
          <w:tab w:val="clear" w:pos="1428"/>
          <w:tab w:val="num" w:pos="0"/>
        </w:tabs>
        <w:suppressAutoHyphens/>
        <w:spacing w:before="280" w:line="360" w:lineRule="auto"/>
        <w:ind w:left="720"/>
        <w:jc w:val="both"/>
        <w:rPr>
          <w:rFonts w:eastAsia="Calibri"/>
          <w:sz w:val="24"/>
          <w:szCs w:val="24"/>
        </w:rPr>
      </w:pPr>
      <w:r w:rsidRPr="009436B3">
        <w:rPr>
          <w:rFonts w:eastAsia="Calibri"/>
          <w:sz w:val="24"/>
          <w:szCs w:val="24"/>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9436B3" w:rsidRPr="009436B3" w:rsidRDefault="009436B3" w:rsidP="009436B3">
      <w:pPr>
        <w:numPr>
          <w:ilvl w:val="0"/>
          <w:numId w:val="10"/>
        </w:numPr>
        <w:tabs>
          <w:tab w:val="clear" w:pos="1428"/>
          <w:tab w:val="num" w:pos="0"/>
        </w:tabs>
        <w:suppressAutoHyphens/>
        <w:spacing w:before="280" w:line="360" w:lineRule="auto"/>
        <w:ind w:left="720"/>
        <w:jc w:val="both"/>
        <w:rPr>
          <w:sz w:val="24"/>
          <w:szCs w:val="24"/>
        </w:rPr>
      </w:pPr>
      <w:r w:rsidRPr="009436B3">
        <w:rPr>
          <w:rFonts w:eastAsia="Calibri"/>
          <w:sz w:val="24"/>
          <w:szCs w:val="24"/>
        </w:rPr>
        <w:t>pelo descumprimento de qualquer outra obrigação: multa de 5% do valor total do contrato;</w:t>
      </w:r>
    </w:p>
    <w:p w:rsidR="009436B3" w:rsidRPr="009436B3" w:rsidRDefault="009436B3" w:rsidP="009436B3">
      <w:pPr>
        <w:pStyle w:val="PargrafodaLista6"/>
        <w:numPr>
          <w:ilvl w:val="0"/>
          <w:numId w:val="10"/>
        </w:numPr>
        <w:tabs>
          <w:tab w:val="clear" w:pos="1428"/>
          <w:tab w:val="num" w:pos="0"/>
        </w:tabs>
        <w:spacing w:before="280" w:after="200" w:line="360" w:lineRule="auto"/>
        <w:ind w:left="720"/>
        <w:jc w:val="both"/>
        <w:rPr>
          <w:rFonts w:eastAsia="Calibri"/>
          <w:sz w:val="24"/>
          <w:szCs w:val="24"/>
        </w:rPr>
      </w:pPr>
      <w:r w:rsidRPr="009436B3">
        <w:rPr>
          <w:sz w:val="24"/>
          <w:szCs w:val="24"/>
        </w:rPr>
        <w:t xml:space="preserve"> </w:t>
      </w:r>
      <w:r w:rsidRPr="009436B3">
        <w:rPr>
          <w:rFonts w:eastAsia="Calibri"/>
          <w:sz w:val="24"/>
          <w:szCs w:val="24"/>
        </w:rPr>
        <w:t>suspensão temporária de participação em licitação e impedimento de contratar com a Administração pelo prazo não superior a 2 (dois) anos; e,</w:t>
      </w:r>
    </w:p>
    <w:p w:rsidR="009436B3" w:rsidRPr="009436B3" w:rsidRDefault="009436B3" w:rsidP="009436B3">
      <w:pPr>
        <w:pStyle w:val="PargrafodaLista6"/>
        <w:numPr>
          <w:ilvl w:val="0"/>
          <w:numId w:val="10"/>
        </w:numPr>
        <w:tabs>
          <w:tab w:val="clear" w:pos="1428"/>
          <w:tab w:val="num" w:pos="0"/>
        </w:tabs>
        <w:spacing w:before="280" w:after="200" w:line="360" w:lineRule="auto"/>
        <w:ind w:left="720"/>
        <w:jc w:val="both"/>
        <w:rPr>
          <w:sz w:val="24"/>
          <w:szCs w:val="24"/>
        </w:rPr>
      </w:pPr>
      <w:r w:rsidRPr="009436B3">
        <w:rPr>
          <w:sz w:val="24"/>
          <w:szCs w:val="24"/>
        </w:rPr>
        <w:t xml:space="preserve"> </w:t>
      </w:r>
      <w:r w:rsidRPr="009436B3">
        <w:rPr>
          <w:rFonts w:eastAsia="Calibri"/>
          <w:sz w:val="24"/>
          <w:szCs w:val="24"/>
        </w:rPr>
        <w:t>Declaração de inidoneidade para licitar ou contratar com a Administração;</w:t>
      </w:r>
    </w:p>
    <w:p w:rsidR="009436B3" w:rsidRPr="009436B3" w:rsidRDefault="009436B3" w:rsidP="009436B3">
      <w:pPr>
        <w:pStyle w:val="PargrafodaLista6"/>
        <w:numPr>
          <w:ilvl w:val="0"/>
          <w:numId w:val="10"/>
        </w:numPr>
        <w:tabs>
          <w:tab w:val="clear" w:pos="1428"/>
          <w:tab w:val="num" w:pos="0"/>
        </w:tabs>
        <w:spacing w:before="280" w:after="200" w:line="360" w:lineRule="auto"/>
        <w:ind w:left="567" w:hanging="207"/>
        <w:jc w:val="both"/>
        <w:rPr>
          <w:rFonts w:eastAsia="Calibri"/>
          <w:sz w:val="24"/>
          <w:szCs w:val="24"/>
        </w:rPr>
      </w:pPr>
      <w:r w:rsidRPr="009436B3">
        <w:rPr>
          <w:sz w:val="24"/>
          <w:szCs w:val="24"/>
        </w:rPr>
        <w:t xml:space="preserve">    </w:t>
      </w:r>
      <w:r w:rsidRPr="009436B3">
        <w:rPr>
          <w:rFonts w:eastAsia="Calibri"/>
          <w:sz w:val="24"/>
          <w:szCs w:val="24"/>
        </w:rPr>
        <w:t>O atraso na prestação dos serviços por mais de 24 (vinte e quatro) horas, ensejará a rescisão contratual, sem prejuízo da multa cabível;</w:t>
      </w:r>
    </w:p>
    <w:p w:rsidR="009436B3" w:rsidRPr="009436B3" w:rsidRDefault="009436B3" w:rsidP="009436B3">
      <w:pPr>
        <w:spacing w:before="280" w:line="360" w:lineRule="auto"/>
        <w:jc w:val="both"/>
        <w:rPr>
          <w:rFonts w:eastAsia="Calibri"/>
          <w:sz w:val="24"/>
          <w:szCs w:val="24"/>
        </w:rPr>
      </w:pPr>
      <w:r w:rsidRPr="009436B3">
        <w:rPr>
          <w:rFonts w:eastAsia="Calibri"/>
          <w:sz w:val="24"/>
          <w:szCs w:val="24"/>
        </w:rPr>
        <w:t>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9436B3" w:rsidRPr="009436B3" w:rsidRDefault="009436B3" w:rsidP="009436B3">
      <w:pPr>
        <w:spacing w:before="280" w:line="360" w:lineRule="auto"/>
        <w:jc w:val="both"/>
        <w:rPr>
          <w:rFonts w:eastAsia="Calibri"/>
          <w:sz w:val="24"/>
          <w:szCs w:val="24"/>
        </w:rPr>
      </w:pPr>
      <w:r w:rsidRPr="009436B3">
        <w:rPr>
          <w:rFonts w:eastAsia="Calibri"/>
          <w:sz w:val="24"/>
          <w:szCs w:val="24"/>
        </w:rPr>
        <w:t>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9436B3" w:rsidRPr="009436B3" w:rsidRDefault="009436B3" w:rsidP="009436B3">
      <w:pPr>
        <w:spacing w:before="280" w:line="360" w:lineRule="auto"/>
        <w:jc w:val="both"/>
        <w:rPr>
          <w:rFonts w:eastAsia="Calibri"/>
          <w:sz w:val="24"/>
          <w:szCs w:val="24"/>
        </w:rPr>
      </w:pPr>
      <w:r w:rsidRPr="009436B3">
        <w:rPr>
          <w:rFonts w:eastAsia="Calibri"/>
          <w:sz w:val="24"/>
          <w:szCs w:val="24"/>
        </w:rPr>
        <w:t>9.7 – Ficarão ainda sujeitos às penalidades previstas nos incisos III e IV do artigo 87, da Lei nº 8.666/93 e alterações posteriores, os profissionais ou as empresas que praticarem os ilícitos previstos no artigo 88 do mesmo diploma legal;</w:t>
      </w:r>
    </w:p>
    <w:p w:rsidR="009436B3" w:rsidRPr="009436B3" w:rsidRDefault="009436B3" w:rsidP="009436B3">
      <w:pPr>
        <w:spacing w:before="280" w:line="360" w:lineRule="auto"/>
        <w:jc w:val="both"/>
        <w:rPr>
          <w:rFonts w:eastAsia="Calibri"/>
          <w:sz w:val="24"/>
          <w:szCs w:val="24"/>
        </w:rPr>
      </w:pPr>
      <w:r w:rsidRPr="009436B3">
        <w:rPr>
          <w:rFonts w:eastAsia="Calibri"/>
          <w:sz w:val="24"/>
          <w:szCs w:val="24"/>
        </w:rPr>
        <w:t>9.8 – Para as penalidades previstas nos subitens 9.1 ao 9.7 será garantido o direito ao contraditório e ampla defesa;</w:t>
      </w:r>
    </w:p>
    <w:p w:rsidR="009436B3" w:rsidRPr="009436B3" w:rsidRDefault="009436B3" w:rsidP="009436B3">
      <w:pPr>
        <w:spacing w:before="280" w:line="360" w:lineRule="auto"/>
        <w:jc w:val="both"/>
        <w:rPr>
          <w:rFonts w:eastAsia="Calibri"/>
          <w:sz w:val="24"/>
          <w:szCs w:val="24"/>
        </w:rPr>
      </w:pPr>
      <w:r w:rsidRPr="009436B3">
        <w:rPr>
          <w:rFonts w:eastAsia="Calibri"/>
          <w:sz w:val="24"/>
          <w:szCs w:val="24"/>
        </w:rPr>
        <w:t>9.9 - As penalidades só poderão ser relevadas nas hipóteses de caso fortuito ou força maior, devidamente justificados e comprovados, a juízo da Administração;</w:t>
      </w:r>
    </w:p>
    <w:p w:rsidR="009436B3" w:rsidRPr="009436B3" w:rsidRDefault="009436B3" w:rsidP="009436B3">
      <w:pPr>
        <w:spacing w:before="280" w:line="360" w:lineRule="auto"/>
        <w:jc w:val="both"/>
        <w:rPr>
          <w:rFonts w:eastAsia="Calibri"/>
          <w:sz w:val="24"/>
          <w:szCs w:val="24"/>
        </w:rPr>
      </w:pPr>
      <w:r w:rsidRPr="009436B3">
        <w:rPr>
          <w:rFonts w:eastAsia="Calibri"/>
          <w:sz w:val="24"/>
          <w:szCs w:val="24"/>
        </w:rPr>
        <w:t>9.10 – Constituirão motivos para rescisão do contrato, independente da conclusão do seu prazo:</w:t>
      </w:r>
    </w:p>
    <w:p w:rsidR="009436B3" w:rsidRPr="009436B3" w:rsidRDefault="009436B3" w:rsidP="009436B3">
      <w:pPr>
        <w:pStyle w:val="PargrafodaLista6"/>
        <w:numPr>
          <w:ilvl w:val="0"/>
          <w:numId w:val="43"/>
        </w:numPr>
        <w:spacing w:before="280" w:after="200" w:line="360" w:lineRule="auto"/>
        <w:jc w:val="both"/>
        <w:rPr>
          <w:rFonts w:eastAsia="Calibri"/>
          <w:sz w:val="24"/>
          <w:szCs w:val="24"/>
        </w:rPr>
      </w:pPr>
      <w:r w:rsidRPr="009436B3">
        <w:rPr>
          <w:rFonts w:eastAsia="Calibri"/>
          <w:sz w:val="24"/>
          <w:szCs w:val="24"/>
        </w:rPr>
        <w:lastRenderedPageBreak/>
        <w:t>Razões de interesse público</w:t>
      </w:r>
    </w:p>
    <w:p w:rsidR="009436B3" w:rsidRPr="009436B3" w:rsidRDefault="009436B3" w:rsidP="009436B3">
      <w:pPr>
        <w:pStyle w:val="PargrafodaLista6"/>
        <w:numPr>
          <w:ilvl w:val="0"/>
          <w:numId w:val="43"/>
        </w:numPr>
        <w:spacing w:before="280" w:after="200" w:line="360" w:lineRule="auto"/>
        <w:jc w:val="both"/>
        <w:rPr>
          <w:rFonts w:eastAsia="Calibri"/>
          <w:sz w:val="24"/>
          <w:szCs w:val="24"/>
        </w:rPr>
      </w:pPr>
      <w:r w:rsidRPr="009436B3">
        <w:rPr>
          <w:rFonts w:eastAsia="Calibri"/>
          <w:sz w:val="24"/>
          <w:szCs w:val="24"/>
        </w:rPr>
        <w:t>Reiterada desobediência dos preceitos estabelecidos;</w:t>
      </w:r>
    </w:p>
    <w:p w:rsidR="009436B3" w:rsidRPr="009436B3" w:rsidRDefault="009436B3" w:rsidP="009436B3">
      <w:pPr>
        <w:pStyle w:val="PargrafodaLista6"/>
        <w:numPr>
          <w:ilvl w:val="0"/>
          <w:numId w:val="43"/>
        </w:numPr>
        <w:spacing w:before="280" w:after="200" w:line="360" w:lineRule="auto"/>
        <w:jc w:val="both"/>
        <w:rPr>
          <w:rFonts w:eastAsia="Calibri"/>
          <w:sz w:val="24"/>
          <w:szCs w:val="24"/>
        </w:rPr>
      </w:pPr>
      <w:r w:rsidRPr="009436B3">
        <w:rPr>
          <w:rFonts w:eastAsia="Calibri"/>
          <w:sz w:val="24"/>
          <w:szCs w:val="24"/>
        </w:rPr>
        <w:t>Falta grave a Juízo do Município;</w:t>
      </w:r>
    </w:p>
    <w:p w:rsidR="009436B3" w:rsidRPr="009436B3" w:rsidRDefault="009436B3" w:rsidP="009436B3">
      <w:pPr>
        <w:pStyle w:val="PargrafodaLista6"/>
        <w:numPr>
          <w:ilvl w:val="0"/>
          <w:numId w:val="43"/>
        </w:numPr>
        <w:spacing w:before="280" w:after="200" w:line="360" w:lineRule="auto"/>
        <w:jc w:val="both"/>
        <w:rPr>
          <w:rFonts w:eastAsia="Calibri"/>
          <w:sz w:val="24"/>
          <w:szCs w:val="24"/>
        </w:rPr>
      </w:pPr>
      <w:r w:rsidRPr="009436B3">
        <w:rPr>
          <w:rFonts w:eastAsia="Calibri"/>
          <w:sz w:val="24"/>
          <w:szCs w:val="24"/>
        </w:rPr>
        <w:t>Falência ou insolvência;</w:t>
      </w:r>
    </w:p>
    <w:p w:rsidR="009436B3" w:rsidRPr="009436B3" w:rsidRDefault="009436B3" w:rsidP="009436B3">
      <w:pPr>
        <w:pStyle w:val="PargrafodaLista6"/>
        <w:numPr>
          <w:ilvl w:val="0"/>
          <w:numId w:val="43"/>
        </w:numPr>
        <w:spacing w:before="280" w:after="200" w:line="360" w:lineRule="auto"/>
        <w:jc w:val="both"/>
        <w:rPr>
          <w:sz w:val="24"/>
          <w:szCs w:val="24"/>
        </w:rPr>
      </w:pPr>
      <w:r w:rsidRPr="009436B3">
        <w:rPr>
          <w:rFonts w:eastAsia="Calibri"/>
          <w:sz w:val="24"/>
          <w:szCs w:val="24"/>
        </w:rPr>
        <w:t>Inexecução total ou parcial do contrato;</w:t>
      </w:r>
    </w:p>
    <w:p w:rsidR="009436B3" w:rsidRPr="009436B3" w:rsidRDefault="009436B3" w:rsidP="009436B3">
      <w:pPr>
        <w:pStyle w:val="PargrafodaLista6"/>
        <w:numPr>
          <w:ilvl w:val="0"/>
          <w:numId w:val="43"/>
        </w:numPr>
        <w:spacing w:before="280" w:after="200" w:line="360" w:lineRule="auto"/>
        <w:jc w:val="both"/>
        <w:rPr>
          <w:rFonts w:eastAsia="Calibri"/>
          <w:sz w:val="24"/>
          <w:szCs w:val="24"/>
        </w:rPr>
      </w:pPr>
      <w:r w:rsidRPr="009436B3">
        <w:rPr>
          <w:rFonts w:eastAsia="Calibri"/>
          <w:sz w:val="24"/>
          <w:szCs w:val="24"/>
        </w:rPr>
        <w:t>Alteração social ou modificação da finalidade ou estrutura da empresa, que venha a prejudicar a execução do contrato;</w:t>
      </w:r>
    </w:p>
    <w:p w:rsidR="009436B3" w:rsidRPr="009436B3" w:rsidRDefault="009436B3" w:rsidP="009436B3">
      <w:pPr>
        <w:pStyle w:val="PargrafodaLista6"/>
        <w:numPr>
          <w:ilvl w:val="0"/>
          <w:numId w:val="43"/>
        </w:numPr>
        <w:spacing w:before="280" w:after="200" w:line="360" w:lineRule="auto"/>
        <w:jc w:val="both"/>
        <w:rPr>
          <w:rFonts w:eastAsia="Calibri"/>
          <w:sz w:val="24"/>
          <w:szCs w:val="24"/>
        </w:rPr>
      </w:pPr>
      <w:r w:rsidRPr="009436B3">
        <w:rPr>
          <w:rFonts w:eastAsia="Calibri"/>
          <w:sz w:val="24"/>
          <w:szCs w:val="24"/>
        </w:rPr>
        <w:t>Mudanças na legislação em vigor sobre licitações, impossibilitando a execução do presente contrato;</w:t>
      </w:r>
    </w:p>
    <w:p w:rsidR="009436B3" w:rsidRPr="009436B3" w:rsidRDefault="009436B3" w:rsidP="009436B3">
      <w:pPr>
        <w:pStyle w:val="PargrafodaLista6"/>
        <w:numPr>
          <w:ilvl w:val="0"/>
          <w:numId w:val="43"/>
        </w:numPr>
        <w:spacing w:before="280" w:after="200" w:line="360" w:lineRule="auto"/>
        <w:jc w:val="both"/>
        <w:rPr>
          <w:sz w:val="24"/>
          <w:szCs w:val="24"/>
        </w:rPr>
      </w:pPr>
      <w:r w:rsidRPr="009436B3">
        <w:rPr>
          <w:rFonts w:eastAsia="Calibri"/>
          <w:sz w:val="24"/>
          <w:szCs w:val="24"/>
        </w:rPr>
        <w:t>Descumprimento de qualquer cláusula contratual;</w:t>
      </w:r>
    </w:p>
    <w:p w:rsidR="009436B3" w:rsidRPr="009436B3" w:rsidRDefault="009436B3" w:rsidP="009436B3">
      <w:pPr>
        <w:pStyle w:val="PargrafodaLista6"/>
        <w:numPr>
          <w:ilvl w:val="0"/>
          <w:numId w:val="43"/>
        </w:numPr>
        <w:spacing w:before="280" w:after="200" w:line="360" w:lineRule="auto"/>
        <w:jc w:val="both"/>
        <w:rPr>
          <w:sz w:val="24"/>
          <w:szCs w:val="24"/>
        </w:rPr>
      </w:pPr>
      <w:r w:rsidRPr="009436B3">
        <w:rPr>
          <w:rFonts w:eastAsia="Calibri"/>
          <w:sz w:val="24"/>
          <w:szCs w:val="24"/>
        </w:rPr>
        <w:t>Ocorrência de caso fortuito ou de força maior, regularmente comprovada, impeditiva da execução do acordado entre as partes;</w:t>
      </w:r>
    </w:p>
    <w:p w:rsidR="009436B3" w:rsidRPr="009436B3" w:rsidRDefault="009436B3" w:rsidP="009436B3">
      <w:pPr>
        <w:pStyle w:val="PargrafodaLista6"/>
        <w:numPr>
          <w:ilvl w:val="0"/>
          <w:numId w:val="43"/>
        </w:numPr>
        <w:spacing w:before="280" w:after="200" w:line="360" w:lineRule="auto"/>
        <w:jc w:val="both"/>
        <w:rPr>
          <w:rFonts w:eastAsia="Calibri"/>
          <w:b/>
          <w:bCs/>
          <w:sz w:val="24"/>
          <w:szCs w:val="24"/>
        </w:rPr>
      </w:pPr>
      <w:r w:rsidRPr="009436B3">
        <w:rPr>
          <w:rFonts w:eastAsia="Calibri"/>
          <w:sz w:val="24"/>
          <w:szCs w:val="24"/>
        </w:rPr>
        <w:t>Por acordo entre as partes, reduzido a termo, desde que haja conveniência para o Município.</w:t>
      </w:r>
    </w:p>
    <w:p w:rsidR="009436B3" w:rsidRPr="009436B3" w:rsidRDefault="009436B3" w:rsidP="009436B3">
      <w:pPr>
        <w:pStyle w:val="PargrafodaLista"/>
        <w:jc w:val="both"/>
      </w:pPr>
    </w:p>
    <w:p w:rsidR="009436B3" w:rsidRPr="009436B3" w:rsidRDefault="009436B3" w:rsidP="009436B3">
      <w:pPr>
        <w:numPr>
          <w:ilvl w:val="0"/>
          <w:numId w:val="23"/>
        </w:numPr>
        <w:spacing w:line="360" w:lineRule="auto"/>
        <w:jc w:val="both"/>
        <w:rPr>
          <w:b/>
          <w:sz w:val="24"/>
          <w:szCs w:val="24"/>
        </w:rPr>
      </w:pPr>
      <w:r w:rsidRPr="009436B3">
        <w:rPr>
          <w:b/>
          <w:sz w:val="24"/>
          <w:szCs w:val="24"/>
        </w:rPr>
        <w:t>DO LOCAL PARA EXAME E RETIRADA DO TERMO DE REFERÊNCIA</w:t>
      </w:r>
    </w:p>
    <w:p w:rsidR="009436B3" w:rsidRPr="009436B3" w:rsidRDefault="009436B3" w:rsidP="009436B3">
      <w:pPr>
        <w:spacing w:line="360" w:lineRule="auto"/>
        <w:jc w:val="both"/>
        <w:rPr>
          <w:sz w:val="24"/>
          <w:szCs w:val="24"/>
        </w:rPr>
      </w:pPr>
      <w:r w:rsidRPr="009436B3">
        <w:rPr>
          <w:sz w:val="24"/>
          <w:szCs w:val="24"/>
        </w:rPr>
        <w:t>10.1 - O presente Termo de Referência estará à disposição dos interessados em participar do certame, no Setor de Licitações do Município, atrelado apresente processo, na Prefeitura Municipal de Bom Jardim, situada na Praça Governador Roberto Silveira, nº 44, Centro – Bom Jardim (Comissão Permanente de Licitações e Compras), no horário compreendido das 9 às 12hs e das 13 às 17hs.</w:t>
      </w:r>
    </w:p>
    <w:p w:rsidR="009436B3" w:rsidRPr="009436B3" w:rsidRDefault="009436B3" w:rsidP="009436B3">
      <w:pPr>
        <w:spacing w:line="360" w:lineRule="auto"/>
        <w:jc w:val="both"/>
        <w:rPr>
          <w:sz w:val="24"/>
          <w:szCs w:val="24"/>
        </w:rPr>
      </w:pPr>
    </w:p>
    <w:p w:rsidR="009436B3" w:rsidRPr="009436B3" w:rsidRDefault="009436B3" w:rsidP="009436B3">
      <w:pPr>
        <w:spacing w:line="360" w:lineRule="auto"/>
        <w:ind w:left="720"/>
        <w:jc w:val="both"/>
        <w:rPr>
          <w:sz w:val="24"/>
          <w:szCs w:val="24"/>
        </w:rPr>
      </w:pPr>
    </w:p>
    <w:p w:rsidR="009436B3" w:rsidRPr="009436B3" w:rsidRDefault="009436B3" w:rsidP="009436B3">
      <w:pPr>
        <w:numPr>
          <w:ilvl w:val="0"/>
          <w:numId w:val="23"/>
        </w:numPr>
        <w:spacing w:line="360" w:lineRule="auto"/>
        <w:jc w:val="both"/>
        <w:rPr>
          <w:b/>
          <w:sz w:val="24"/>
          <w:szCs w:val="24"/>
        </w:rPr>
      </w:pPr>
      <w:r w:rsidRPr="009436B3">
        <w:rPr>
          <w:b/>
          <w:sz w:val="24"/>
          <w:szCs w:val="24"/>
        </w:rPr>
        <w:t>DA HABILITAÇÃO JURÍDICA</w:t>
      </w:r>
    </w:p>
    <w:p w:rsidR="009436B3" w:rsidRPr="009436B3" w:rsidRDefault="009436B3" w:rsidP="009436B3">
      <w:pPr>
        <w:spacing w:line="360" w:lineRule="auto"/>
        <w:jc w:val="both"/>
        <w:rPr>
          <w:sz w:val="24"/>
          <w:szCs w:val="24"/>
        </w:rPr>
      </w:pPr>
      <w:r w:rsidRPr="009436B3">
        <w:rPr>
          <w:sz w:val="24"/>
          <w:szCs w:val="24"/>
        </w:rPr>
        <w:t>11.1- Quanto à habilitação jurídica, os interessados deverão apresentar os seguintes documentos:</w:t>
      </w:r>
    </w:p>
    <w:p w:rsidR="009436B3" w:rsidRPr="009436B3" w:rsidRDefault="009436B3" w:rsidP="009436B3">
      <w:pPr>
        <w:spacing w:line="360" w:lineRule="auto"/>
        <w:jc w:val="both"/>
        <w:rPr>
          <w:sz w:val="24"/>
          <w:szCs w:val="24"/>
        </w:rPr>
      </w:pPr>
      <w:r w:rsidRPr="009436B3">
        <w:rPr>
          <w:sz w:val="24"/>
          <w:szCs w:val="24"/>
        </w:rPr>
        <w:lastRenderedPageBreak/>
        <w:t>11.1.1– Ato constitutivo, Estatuto ou Contrato Social em vigor devidamente registrado no órgão correspondente, indicando os atuais responsáveis pela Administração;</w:t>
      </w:r>
    </w:p>
    <w:p w:rsidR="009436B3" w:rsidRPr="009436B3" w:rsidRDefault="009436B3" w:rsidP="009436B3">
      <w:pPr>
        <w:spacing w:line="360" w:lineRule="auto"/>
        <w:jc w:val="both"/>
        <w:rPr>
          <w:sz w:val="24"/>
          <w:szCs w:val="24"/>
        </w:rPr>
      </w:pPr>
      <w:r w:rsidRPr="009436B3">
        <w:rPr>
          <w:sz w:val="24"/>
          <w:szCs w:val="24"/>
        </w:rPr>
        <w:t>11.1.2 -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rsidR="009436B3" w:rsidRPr="009436B3" w:rsidRDefault="009436B3" w:rsidP="009436B3">
      <w:pPr>
        <w:numPr>
          <w:ilvl w:val="2"/>
          <w:numId w:val="38"/>
        </w:numPr>
        <w:spacing w:line="360" w:lineRule="auto"/>
        <w:ind w:left="0" w:firstLine="0"/>
        <w:jc w:val="both"/>
        <w:rPr>
          <w:sz w:val="24"/>
          <w:szCs w:val="24"/>
        </w:rPr>
      </w:pPr>
      <w:r w:rsidRPr="009436B3">
        <w:rPr>
          <w:sz w:val="24"/>
          <w:szCs w:val="24"/>
        </w:rPr>
        <w:t>- Cédula de Identidade dos sócios;</w:t>
      </w:r>
    </w:p>
    <w:p w:rsidR="009436B3" w:rsidRPr="009436B3" w:rsidRDefault="009436B3" w:rsidP="009436B3">
      <w:pPr>
        <w:numPr>
          <w:ilvl w:val="2"/>
          <w:numId w:val="38"/>
        </w:numPr>
        <w:spacing w:line="360" w:lineRule="auto"/>
        <w:ind w:left="0" w:firstLine="0"/>
        <w:jc w:val="both"/>
        <w:rPr>
          <w:sz w:val="24"/>
          <w:szCs w:val="24"/>
        </w:rPr>
      </w:pPr>
      <w:r w:rsidRPr="009436B3">
        <w:rPr>
          <w:sz w:val="24"/>
          <w:szCs w:val="24"/>
        </w:rPr>
        <w:t>- Para empresa individual: registro comercial;</w:t>
      </w:r>
    </w:p>
    <w:p w:rsidR="009436B3" w:rsidRPr="009436B3" w:rsidRDefault="009436B3" w:rsidP="009436B3">
      <w:pPr>
        <w:numPr>
          <w:ilvl w:val="2"/>
          <w:numId w:val="38"/>
        </w:numPr>
        <w:spacing w:line="360" w:lineRule="auto"/>
        <w:ind w:left="0" w:firstLine="0"/>
        <w:jc w:val="both"/>
        <w:rPr>
          <w:sz w:val="24"/>
          <w:szCs w:val="24"/>
        </w:rPr>
      </w:pPr>
      <w:r w:rsidRPr="009436B3">
        <w:rPr>
          <w:sz w:val="24"/>
          <w:szCs w:val="24"/>
        </w:rPr>
        <w:t>- Declaração de Idoneidade;</w:t>
      </w:r>
    </w:p>
    <w:p w:rsidR="009436B3" w:rsidRPr="009436B3" w:rsidRDefault="009436B3" w:rsidP="009436B3">
      <w:pPr>
        <w:numPr>
          <w:ilvl w:val="2"/>
          <w:numId w:val="38"/>
        </w:numPr>
        <w:spacing w:line="360" w:lineRule="auto"/>
        <w:ind w:left="0" w:firstLine="0"/>
        <w:jc w:val="both"/>
        <w:rPr>
          <w:sz w:val="24"/>
          <w:szCs w:val="24"/>
        </w:rPr>
      </w:pPr>
      <w:r w:rsidRPr="009436B3">
        <w:rPr>
          <w:sz w:val="24"/>
          <w:szCs w:val="24"/>
        </w:rPr>
        <w:t>- Declaração de cumprir o art. 7º, XXXIII da CF.</w:t>
      </w:r>
    </w:p>
    <w:p w:rsidR="009436B3" w:rsidRPr="009436B3" w:rsidRDefault="009436B3" w:rsidP="009436B3">
      <w:pPr>
        <w:spacing w:line="360" w:lineRule="auto"/>
        <w:ind w:left="360"/>
        <w:jc w:val="both"/>
        <w:rPr>
          <w:sz w:val="24"/>
          <w:szCs w:val="24"/>
        </w:rPr>
      </w:pPr>
    </w:p>
    <w:p w:rsidR="009436B3" w:rsidRPr="009436B3" w:rsidRDefault="009436B3" w:rsidP="009436B3">
      <w:pPr>
        <w:numPr>
          <w:ilvl w:val="0"/>
          <w:numId w:val="23"/>
        </w:numPr>
        <w:spacing w:line="360" w:lineRule="auto"/>
        <w:jc w:val="both"/>
        <w:rPr>
          <w:b/>
          <w:sz w:val="24"/>
          <w:szCs w:val="24"/>
        </w:rPr>
      </w:pPr>
      <w:r w:rsidRPr="009436B3">
        <w:rPr>
          <w:b/>
          <w:sz w:val="24"/>
          <w:szCs w:val="24"/>
        </w:rPr>
        <w:t>DA QUALIFICAÇÃO TÉCNICA</w:t>
      </w:r>
    </w:p>
    <w:p w:rsidR="009436B3" w:rsidRPr="009436B3" w:rsidRDefault="009436B3" w:rsidP="009436B3">
      <w:pPr>
        <w:pStyle w:val="NormalWeb"/>
        <w:spacing w:line="360" w:lineRule="auto"/>
        <w:jc w:val="both"/>
      </w:pPr>
      <w:r w:rsidRPr="009436B3">
        <w:t>12.1 - A Empresa deve apresentar atestado de Capacidade Técnica consistente na apresentação de documento que tem por objetivo comprovar o fornecimento dos gêneros alimentícios solicitados.</w:t>
      </w:r>
    </w:p>
    <w:p w:rsidR="009436B3" w:rsidRPr="009436B3" w:rsidRDefault="009436B3" w:rsidP="009436B3">
      <w:pPr>
        <w:spacing w:line="360" w:lineRule="auto"/>
        <w:ind w:left="720"/>
        <w:jc w:val="both"/>
        <w:rPr>
          <w:sz w:val="24"/>
          <w:szCs w:val="24"/>
        </w:rPr>
      </w:pPr>
    </w:p>
    <w:p w:rsidR="009436B3" w:rsidRPr="009436B3" w:rsidRDefault="009436B3" w:rsidP="009436B3">
      <w:pPr>
        <w:spacing w:line="360" w:lineRule="auto"/>
        <w:ind w:left="360"/>
        <w:jc w:val="both"/>
        <w:rPr>
          <w:b/>
          <w:sz w:val="24"/>
          <w:szCs w:val="24"/>
        </w:rPr>
      </w:pPr>
      <w:r w:rsidRPr="009436B3">
        <w:rPr>
          <w:b/>
          <w:sz w:val="24"/>
          <w:szCs w:val="24"/>
        </w:rPr>
        <w:t>13. DA QUALIFICAÇÃO ECONÔMICO – FINANCEIRA</w:t>
      </w:r>
    </w:p>
    <w:p w:rsidR="009436B3" w:rsidRPr="009436B3" w:rsidRDefault="009436B3" w:rsidP="009436B3">
      <w:pPr>
        <w:spacing w:line="360" w:lineRule="auto"/>
        <w:jc w:val="both"/>
        <w:rPr>
          <w:sz w:val="24"/>
          <w:szCs w:val="24"/>
        </w:rPr>
      </w:pPr>
      <w:r w:rsidRPr="009436B3">
        <w:rPr>
          <w:sz w:val="24"/>
          <w:szCs w:val="24"/>
        </w:rPr>
        <w:t>Quanto à qualificação econômico-financeira, a empresa deverá apresentar os seguintes documentos:</w:t>
      </w:r>
    </w:p>
    <w:p w:rsidR="009436B3" w:rsidRPr="009436B3" w:rsidRDefault="009436B3" w:rsidP="009436B3">
      <w:pPr>
        <w:numPr>
          <w:ilvl w:val="1"/>
          <w:numId w:val="35"/>
        </w:numPr>
        <w:spacing w:line="360" w:lineRule="auto"/>
        <w:ind w:left="0" w:firstLine="0"/>
        <w:jc w:val="both"/>
        <w:rPr>
          <w:sz w:val="24"/>
          <w:szCs w:val="24"/>
        </w:rPr>
      </w:pPr>
      <w:r w:rsidRPr="009436B3">
        <w:rPr>
          <w:sz w:val="24"/>
          <w:szCs w:val="24"/>
        </w:rPr>
        <w:t>– Certidão Negativa de Falência e Concordata expedida há menos de 90 (noventa) dias, da data da realização da licitação;</w:t>
      </w:r>
    </w:p>
    <w:p w:rsidR="009436B3" w:rsidRPr="009436B3" w:rsidRDefault="009436B3" w:rsidP="009436B3">
      <w:pPr>
        <w:numPr>
          <w:ilvl w:val="1"/>
          <w:numId w:val="35"/>
        </w:numPr>
        <w:spacing w:line="360" w:lineRule="auto"/>
        <w:ind w:left="0" w:firstLine="0"/>
        <w:jc w:val="both"/>
        <w:rPr>
          <w:sz w:val="24"/>
          <w:szCs w:val="24"/>
        </w:rPr>
      </w:pPr>
      <w:r w:rsidRPr="009436B3">
        <w:rPr>
          <w:sz w:val="24"/>
          <w:szCs w:val="24"/>
        </w:rPr>
        <w:t>-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9436B3" w:rsidRPr="009436B3" w:rsidRDefault="009436B3" w:rsidP="009436B3">
      <w:pPr>
        <w:numPr>
          <w:ilvl w:val="1"/>
          <w:numId w:val="35"/>
        </w:numPr>
        <w:spacing w:line="360" w:lineRule="auto"/>
        <w:ind w:left="0" w:firstLine="0"/>
        <w:jc w:val="both"/>
        <w:rPr>
          <w:sz w:val="24"/>
          <w:szCs w:val="24"/>
        </w:rPr>
      </w:pPr>
      <w:r w:rsidRPr="009436B3">
        <w:rPr>
          <w:sz w:val="24"/>
          <w:szCs w:val="24"/>
        </w:rPr>
        <w:t>- No caso de as certidões apontarem a existência de algum fato ou processo relativo à solicitação de falência ou concordata, a empresa deverá apresentar a certidão emitida pelo fórum competente, informando em que fase se encontra o feito em juízo;</w:t>
      </w:r>
    </w:p>
    <w:p w:rsidR="009436B3" w:rsidRPr="009436B3" w:rsidRDefault="009436B3" w:rsidP="009436B3">
      <w:pPr>
        <w:numPr>
          <w:ilvl w:val="1"/>
          <w:numId w:val="35"/>
        </w:numPr>
        <w:spacing w:line="360" w:lineRule="auto"/>
        <w:ind w:left="0" w:firstLine="0"/>
        <w:jc w:val="both"/>
        <w:rPr>
          <w:sz w:val="24"/>
          <w:szCs w:val="24"/>
        </w:rPr>
      </w:pPr>
      <w:r w:rsidRPr="009436B3">
        <w:rPr>
          <w:sz w:val="24"/>
          <w:szCs w:val="24"/>
        </w:rPr>
        <w:t>- As cópias dos documentos deverão ser autenticadas em cartório e/ou apresentados os originais para que suas cópias sejam autenticadas pelo Pregoeiro;</w:t>
      </w:r>
    </w:p>
    <w:p w:rsidR="009436B3" w:rsidRPr="009436B3" w:rsidRDefault="009436B3" w:rsidP="009436B3">
      <w:pPr>
        <w:numPr>
          <w:ilvl w:val="1"/>
          <w:numId w:val="35"/>
        </w:numPr>
        <w:spacing w:line="360" w:lineRule="auto"/>
        <w:ind w:left="0" w:firstLine="0"/>
        <w:jc w:val="both"/>
        <w:rPr>
          <w:sz w:val="24"/>
          <w:szCs w:val="24"/>
        </w:rPr>
      </w:pPr>
      <w:r w:rsidRPr="009436B3">
        <w:rPr>
          <w:sz w:val="24"/>
          <w:szCs w:val="24"/>
        </w:rPr>
        <w:t>- As certidões Negativas de Débitos (CND) apresentadas sem indicação do prazo de validade, serão consideradas como válidas por 90 (noventa) dias a conta da data de sua expedição.</w:t>
      </w:r>
    </w:p>
    <w:p w:rsidR="009436B3" w:rsidRPr="009436B3" w:rsidRDefault="009436B3" w:rsidP="009436B3">
      <w:pPr>
        <w:spacing w:line="360" w:lineRule="auto"/>
        <w:ind w:left="993"/>
        <w:jc w:val="both"/>
        <w:rPr>
          <w:sz w:val="24"/>
          <w:szCs w:val="24"/>
        </w:rPr>
      </w:pPr>
    </w:p>
    <w:p w:rsidR="009436B3" w:rsidRPr="009436B3" w:rsidRDefault="009436B3" w:rsidP="009436B3">
      <w:pPr>
        <w:spacing w:line="360" w:lineRule="auto"/>
        <w:jc w:val="both"/>
        <w:rPr>
          <w:sz w:val="24"/>
          <w:szCs w:val="24"/>
        </w:rPr>
      </w:pPr>
    </w:p>
    <w:p w:rsidR="009436B3" w:rsidRPr="009436B3" w:rsidRDefault="009436B3" w:rsidP="009436B3">
      <w:pPr>
        <w:numPr>
          <w:ilvl w:val="0"/>
          <w:numId w:val="35"/>
        </w:numPr>
        <w:spacing w:line="360" w:lineRule="auto"/>
        <w:jc w:val="both"/>
        <w:rPr>
          <w:b/>
          <w:sz w:val="24"/>
          <w:szCs w:val="24"/>
        </w:rPr>
      </w:pPr>
      <w:r w:rsidRPr="009436B3">
        <w:rPr>
          <w:b/>
          <w:sz w:val="24"/>
          <w:szCs w:val="24"/>
        </w:rPr>
        <w:lastRenderedPageBreak/>
        <w:t>DO CRITÉRIO DE JULGAMENTO</w:t>
      </w:r>
    </w:p>
    <w:p w:rsidR="009436B3" w:rsidRPr="009436B3" w:rsidRDefault="009436B3" w:rsidP="009436B3">
      <w:pPr>
        <w:numPr>
          <w:ilvl w:val="1"/>
          <w:numId w:val="35"/>
        </w:numPr>
        <w:spacing w:line="360" w:lineRule="auto"/>
        <w:ind w:left="0" w:firstLine="0"/>
        <w:jc w:val="both"/>
        <w:rPr>
          <w:sz w:val="24"/>
          <w:szCs w:val="24"/>
          <w:u w:val="single"/>
        </w:rPr>
      </w:pPr>
      <w:r w:rsidRPr="009436B3">
        <w:rPr>
          <w:sz w:val="24"/>
          <w:szCs w:val="24"/>
        </w:rPr>
        <w:t xml:space="preserve">– A presente licitação deverá ocorrer pelo menor preço </w:t>
      </w:r>
      <w:r w:rsidRPr="009436B3">
        <w:rPr>
          <w:sz w:val="24"/>
          <w:szCs w:val="24"/>
          <w:u w:val="single"/>
        </w:rPr>
        <w:t>UNITÁRIO.</w:t>
      </w:r>
    </w:p>
    <w:p w:rsidR="009436B3" w:rsidRPr="009436B3" w:rsidRDefault="009436B3" w:rsidP="009436B3">
      <w:pPr>
        <w:spacing w:line="360" w:lineRule="auto"/>
        <w:ind w:left="1458"/>
        <w:jc w:val="both"/>
        <w:rPr>
          <w:sz w:val="24"/>
          <w:szCs w:val="24"/>
          <w:u w:val="single"/>
        </w:rPr>
      </w:pPr>
    </w:p>
    <w:p w:rsidR="009436B3" w:rsidRPr="009436B3" w:rsidRDefault="009436B3" w:rsidP="009436B3">
      <w:pPr>
        <w:numPr>
          <w:ilvl w:val="0"/>
          <w:numId w:val="35"/>
        </w:numPr>
        <w:spacing w:line="360" w:lineRule="auto"/>
        <w:jc w:val="both"/>
        <w:rPr>
          <w:sz w:val="24"/>
          <w:szCs w:val="24"/>
        </w:rPr>
      </w:pPr>
      <w:r w:rsidRPr="009436B3">
        <w:rPr>
          <w:b/>
          <w:sz w:val="24"/>
          <w:szCs w:val="24"/>
        </w:rPr>
        <w:t xml:space="preserve">DO TIPO DE EXECUÇÃO: </w:t>
      </w:r>
      <w:r w:rsidRPr="009436B3">
        <w:rPr>
          <w:sz w:val="24"/>
          <w:szCs w:val="24"/>
        </w:rPr>
        <w:t>Indireta</w:t>
      </w:r>
    </w:p>
    <w:p w:rsidR="009436B3" w:rsidRPr="009436B3" w:rsidRDefault="009436B3" w:rsidP="009436B3">
      <w:pPr>
        <w:spacing w:line="360" w:lineRule="auto"/>
        <w:ind w:left="465"/>
        <w:jc w:val="both"/>
        <w:rPr>
          <w:b/>
          <w:sz w:val="24"/>
          <w:szCs w:val="24"/>
        </w:rPr>
      </w:pPr>
    </w:p>
    <w:p w:rsidR="009436B3" w:rsidRPr="009436B3" w:rsidRDefault="009436B3" w:rsidP="009436B3">
      <w:pPr>
        <w:numPr>
          <w:ilvl w:val="0"/>
          <w:numId w:val="35"/>
        </w:numPr>
        <w:spacing w:line="360" w:lineRule="auto"/>
        <w:jc w:val="both"/>
        <w:rPr>
          <w:b/>
          <w:sz w:val="24"/>
          <w:szCs w:val="24"/>
        </w:rPr>
      </w:pPr>
      <w:r w:rsidRPr="009436B3">
        <w:rPr>
          <w:b/>
          <w:sz w:val="24"/>
          <w:szCs w:val="24"/>
        </w:rPr>
        <w:t>DO CRITÉRIO DE REAJUSTE</w:t>
      </w:r>
    </w:p>
    <w:p w:rsidR="009436B3" w:rsidRPr="009436B3" w:rsidRDefault="009436B3" w:rsidP="009436B3">
      <w:pPr>
        <w:numPr>
          <w:ilvl w:val="1"/>
          <w:numId w:val="35"/>
        </w:numPr>
        <w:spacing w:line="360" w:lineRule="auto"/>
        <w:ind w:left="0" w:firstLine="0"/>
        <w:jc w:val="both"/>
        <w:rPr>
          <w:sz w:val="24"/>
          <w:szCs w:val="24"/>
        </w:rPr>
      </w:pPr>
      <w:r w:rsidRPr="009436B3">
        <w:rPr>
          <w:sz w:val="24"/>
          <w:szCs w:val="24"/>
        </w:rPr>
        <w:t>– Os preços estabelecidos no presente contrato são fixo e irreajustáveis, salvo os casos previstos em Lei.</w:t>
      </w:r>
    </w:p>
    <w:p w:rsidR="009436B3" w:rsidRPr="009436B3" w:rsidRDefault="009436B3" w:rsidP="009436B3">
      <w:pPr>
        <w:numPr>
          <w:ilvl w:val="1"/>
          <w:numId w:val="35"/>
        </w:numPr>
        <w:spacing w:line="360" w:lineRule="auto"/>
        <w:ind w:left="0" w:firstLine="0"/>
        <w:jc w:val="both"/>
        <w:rPr>
          <w:sz w:val="24"/>
          <w:szCs w:val="24"/>
        </w:rPr>
      </w:pPr>
      <w:r w:rsidRPr="009436B3">
        <w:rPr>
          <w:sz w:val="24"/>
          <w:szCs w:val="24"/>
        </w:rPr>
        <w:t>– Em caso de reajuste por ocasião de prorrogação do presente contrato, o valor deverá ser corrigido pelo índice IGPM – FGV.</w:t>
      </w:r>
    </w:p>
    <w:p w:rsidR="009436B3" w:rsidRPr="009436B3" w:rsidRDefault="009436B3" w:rsidP="009436B3">
      <w:pPr>
        <w:pStyle w:val="PargrafodaLista"/>
        <w:rPr>
          <w:b/>
        </w:rPr>
      </w:pPr>
    </w:p>
    <w:p w:rsidR="009436B3" w:rsidRPr="009436B3" w:rsidRDefault="009436B3" w:rsidP="009436B3">
      <w:pPr>
        <w:numPr>
          <w:ilvl w:val="0"/>
          <w:numId w:val="35"/>
        </w:numPr>
        <w:spacing w:line="360" w:lineRule="auto"/>
        <w:jc w:val="both"/>
        <w:rPr>
          <w:b/>
          <w:sz w:val="24"/>
          <w:szCs w:val="24"/>
        </w:rPr>
      </w:pPr>
      <w:r w:rsidRPr="009436B3">
        <w:rPr>
          <w:b/>
          <w:sz w:val="24"/>
          <w:szCs w:val="24"/>
        </w:rPr>
        <w:t>DA QUALIFICAÇÃO FISCAL</w:t>
      </w:r>
    </w:p>
    <w:p w:rsidR="009436B3" w:rsidRPr="009436B3" w:rsidRDefault="009436B3" w:rsidP="009436B3">
      <w:pPr>
        <w:numPr>
          <w:ilvl w:val="1"/>
          <w:numId w:val="35"/>
        </w:numPr>
        <w:spacing w:line="360" w:lineRule="auto"/>
        <w:ind w:left="0" w:firstLine="0"/>
        <w:jc w:val="both"/>
        <w:rPr>
          <w:sz w:val="24"/>
          <w:szCs w:val="24"/>
        </w:rPr>
      </w:pPr>
      <w:r w:rsidRPr="009436B3">
        <w:rPr>
          <w:sz w:val="24"/>
          <w:szCs w:val="24"/>
        </w:rPr>
        <w:t xml:space="preserve">- </w:t>
      </w:r>
      <w:r w:rsidRPr="009436B3">
        <w:rPr>
          <w:sz w:val="24"/>
          <w:szCs w:val="24"/>
        </w:rPr>
        <w:tab/>
        <w:t>A Empresa Licitante deverá apresentar os documentos abaixo relacionados, dentro do prazo de validade, conforme art.55, inc. XII da Lei 8.666/93, quais sejam:</w:t>
      </w:r>
    </w:p>
    <w:p w:rsidR="009436B3" w:rsidRPr="009436B3" w:rsidRDefault="009436B3" w:rsidP="009436B3">
      <w:pPr>
        <w:spacing w:line="360" w:lineRule="auto"/>
        <w:jc w:val="both"/>
        <w:rPr>
          <w:sz w:val="24"/>
          <w:szCs w:val="24"/>
        </w:rPr>
      </w:pPr>
      <w:r w:rsidRPr="009436B3">
        <w:rPr>
          <w:sz w:val="24"/>
          <w:szCs w:val="24"/>
        </w:rPr>
        <w:t>17.2– Certidão de Regularidade com INSS.</w:t>
      </w:r>
    </w:p>
    <w:p w:rsidR="009436B3" w:rsidRPr="009436B3" w:rsidRDefault="009436B3" w:rsidP="009436B3">
      <w:pPr>
        <w:spacing w:line="360" w:lineRule="auto"/>
        <w:jc w:val="both"/>
        <w:rPr>
          <w:sz w:val="24"/>
          <w:szCs w:val="24"/>
        </w:rPr>
      </w:pPr>
      <w:r w:rsidRPr="009436B3">
        <w:rPr>
          <w:sz w:val="24"/>
          <w:szCs w:val="24"/>
        </w:rPr>
        <w:t>17.3- Certidão de Regularidade com FGTS.</w:t>
      </w:r>
    </w:p>
    <w:p w:rsidR="009436B3" w:rsidRPr="009436B3" w:rsidRDefault="009436B3" w:rsidP="009436B3">
      <w:pPr>
        <w:spacing w:line="360" w:lineRule="auto"/>
        <w:jc w:val="both"/>
        <w:rPr>
          <w:sz w:val="24"/>
          <w:szCs w:val="24"/>
        </w:rPr>
      </w:pPr>
      <w:r w:rsidRPr="009436B3">
        <w:rPr>
          <w:sz w:val="24"/>
          <w:szCs w:val="24"/>
        </w:rPr>
        <w:t>17.4– Certidão Conjunta de Débitos Relativos a Tributos Federais e Divida Ativa da União.</w:t>
      </w:r>
    </w:p>
    <w:p w:rsidR="009436B3" w:rsidRPr="009436B3" w:rsidRDefault="009436B3" w:rsidP="009436B3">
      <w:pPr>
        <w:spacing w:line="360" w:lineRule="auto"/>
        <w:jc w:val="both"/>
        <w:rPr>
          <w:sz w:val="24"/>
          <w:szCs w:val="24"/>
        </w:rPr>
      </w:pPr>
      <w:r w:rsidRPr="009436B3">
        <w:rPr>
          <w:sz w:val="24"/>
          <w:szCs w:val="24"/>
        </w:rPr>
        <w:t>17.5- Certidão de Regularidade para com a Fazenda Estadual e Certidão emitida pela procuradoria Geral o Estado.</w:t>
      </w:r>
    </w:p>
    <w:p w:rsidR="009436B3" w:rsidRPr="009436B3" w:rsidRDefault="009436B3" w:rsidP="009436B3">
      <w:pPr>
        <w:spacing w:line="360" w:lineRule="auto"/>
        <w:jc w:val="both"/>
        <w:rPr>
          <w:sz w:val="24"/>
          <w:szCs w:val="24"/>
        </w:rPr>
      </w:pPr>
      <w:r w:rsidRPr="009436B3">
        <w:rPr>
          <w:sz w:val="24"/>
          <w:szCs w:val="24"/>
        </w:rPr>
        <w:t>17.6– Certidão de Regularidade para com a Fazenda Municipal da sede da Licitação.</w:t>
      </w:r>
    </w:p>
    <w:p w:rsidR="009436B3" w:rsidRPr="009436B3" w:rsidRDefault="009436B3" w:rsidP="009436B3">
      <w:pPr>
        <w:spacing w:line="360" w:lineRule="auto"/>
        <w:jc w:val="both"/>
        <w:rPr>
          <w:sz w:val="24"/>
          <w:szCs w:val="24"/>
        </w:rPr>
      </w:pPr>
      <w:r w:rsidRPr="009436B3">
        <w:rPr>
          <w:sz w:val="24"/>
          <w:szCs w:val="24"/>
        </w:rPr>
        <w:t xml:space="preserve">17.7- Prova de inexistência de débitos trabalhistas mediante a apresentação  da Certidão Negativa de Débitos inadimplidos perante a Justiça do Trabalho – Lei 12.440/11, de 07 de Janeiro de 2012 (Certidão emitida Gratuitamente pelo site: </w:t>
      </w:r>
      <w:hyperlink r:id="rId9" w:history="1">
        <w:r w:rsidRPr="009436B3">
          <w:rPr>
            <w:rStyle w:val="Hyperlink"/>
            <w:sz w:val="24"/>
            <w:szCs w:val="24"/>
          </w:rPr>
          <w:t>HTTP://www.tst.just.br</w:t>
        </w:r>
      </w:hyperlink>
      <w:r w:rsidRPr="009436B3">
        <w:rPr>
          <w:sz w:val="24"/>
          <w:szCs w:val="24"/>
        </w:rPr>
        <w:t>).</w:t>
      </w:r>
    </w:p>
    <w:p w:rsidR="009436B3" w:rsidRPr="009436B3" w:rsidRDefault="009436B3" w:rsidP="009436B3">
      <w:pPr>
        <w:spacing w:line="360" w:lineRule="auto"/>
        <w:jc w:val="both"/>
        <w:rPr>
          <w:sz w:val="24"/>
          <w:szCs w:val="24"/>
        </w:rPr>
      </w:pPr>
    </w:p>
    <w:p w:rsidR="009436B3" w:rsidRPr="009436B3" w:rsidRDefault="009436B3" w:rsidP="009436B3">
      <w:pPr>
        <w:numPr>
          <w:ilvl w:val="0"/>
          <w:numId w:val="35"/>
        </w:numPr>
        <w:spacing w:line="360" w:lineRule="auto"/>
        <w:jc w:val="both"/>
        <w:rPr>
          <w:b/>
          <w:sz w:val="24"/>
          <w:szCs w:val="24"/>
        </w:rPr>
      </w:pPr>
      <w:r w:rsidRPr="009436B3">
        <w:rPr>
          <w:b/>
          <w:sz w:val="24"/>
          <w:szCs w:val="24"/>
        </w:rPr>
        <w:t>DO CRITÉRIO DE REVISÃO</w:t>
      </w:r>
    </w:p>
    <w:p w:rsidR="009436B3" w:rsidRPr="009436B3" w:rsidRDefault="009436B3" w:rsidP="009436B3">
      <w:pPr>
        <w:numPr>
          <w:ilvl w:val="1"/>
          <w:numId w:val="35"/>
        </w:numPr>
        <w:spacing w:line="360" w:lineRule="auto"/>
        <w:ind w:left="0" w:firstLine="0"/>
        <w:jc w:val="both"/>
        <w:rPr>
          <w:sz w:val="24"/>
          <w:szCs w:val="24"/>
        </w:rPr>
      </w:pPr>
      <w:r w:rsidRPr="009436B3">
        <w:rPr>
          <w:sz w:val="24"/>
          <w:szCs w:val="24"/>
        </w:rPr>
        <w:t>–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436B3" w:rsidRDefault="009436B3" w:rsidP="009436B3">
      <w:pPr>
        <w:spacing w:line="360" w:lineRule="auto"/>
        <w:ind w:left="360"/>
        <w:jc w:val="both"/>
        <w:rPr>
          <w:sz w:val="24"/>
          <w:szCs w:val="24"/>
        </w:rPr>
      </w:pPr>
    </w:p>
    <w:p w:rsidR="009436B3" w:rsidRPr="009436B3" w:rsidRDefault="009436B3" w:rsidP="009436B3">
      <w:pPr>
        <w:spacing w:line="360" w:lineRule="auto"/>
        <w:ind w:left="360"/>
        <w:jc w:val="both"/>
        <w:rPr>
          <w:sz w:val="24"/>
          <w:szCs w:val="24"/>
        </w:rPr>
      </w:pPr>
    </w:p>
    <w:p w:rsidR="009436B3" w:rsidRPr="009436B3" w:rsidRDefault="009436B3" w:rsidP="009436B3">
      <w:pPr>
        <w:numPr>
          <w:ilvl w:val="0"/>
          <w:numId w:val="35"/>
        </w:numPr>
        <w:spacing w:line="360" w:lineRule="auto"/>
        <w:jc w:val="both"/>
        <w:rPr>
          <w:b/>
          <w:sz w:val="24"/>
          <w:szCs w:val="24"/>
        </w:rPr>
      </w:pPr>
      <w:r w:rsidRPr="009436B3">
        <w:rPr>
          <w:b/>
          <w:sz w:val="24"/>
          <w:szCs w:val="24"/>
        </w:rPr>
        <w:lastRenderedPageBreak/>
        <w:t>DO CRITÉRIO DE ATUALIZAÇÃO FINANCEIRA</w:t>
      </w:r>
    </w:p>
    <w:p w:rsidR="009436B3" w:rsidRPr="009436B3" w:rsidRDefault="009436B3" w:rsidP="009436B3">
      <w:pPr>
        <w:numPr>
          <w:ilvl w:val="1"/>
          <w:numId w:val="35"/>
        </w:numPr>
        <w:spacing w:line="360" w:lineRule="auto"/>
        <w:ind w:left="0" w:firstLine="0"/>
        <w:jc w:val="both"/>
        <w:rPr>
          <w:sz w:val="24"/>
          <w:szCs w:val="24"/>
        </w:rPr>
      </w:pPr>
      <w:r w:rsidRPr="009436B3">
        <w:rPr>
          <w:sz w:val="24"/>
          <w:szCs w:val="24"/>
        </w:rPr>
        <w:t>- O critério de atualização financeira dos valores a serem pagos, obedecerá a data de entrega dos produtos e o período de adimplemento do valor a ser pago, até a data do efetivo pagamento. Fundamento legal: Art. 40, XIV, “c” e 55, III da Lei 8.666/93.</w:t>
      </w:r>
    </w:p>
    <w:p w:rsidR="009436B3" w:rsidRPr="009436B3" w:rsidRDefault="009436B3" w:rsidP="009436B3">
      <w:pPr>
        <w:spacing w:line="360" w:lineRule="auto"/>
        <w:jc w:val="both"/>
        <w:rPr>
          <w:sz w:val="24"/>
          <w:szCs w:val="24"/>
        </w:rPr>
      </w:pPr>
    </w:p>
    <w:p w:rsidR="009436B3" w:rsidRPr="009436B3" w:rsidRDefault="009436B3" w:rsidP="009436B3">
      <w:pPr>
        <w:numPr>
          <w:ilvl w:val="1"/>
          <w:numId w:val="35"/>
        </w:numPr>
        <w:spacing w:line="360" w:lineRule="auto"/>
        <w:ind w:left="0" w:firstLine="0"/>
        <w:jc w:val="both"/>
        <w:rPr>
          <w:sz w:val="24"/>
          <w:szCs w:val="24"/>
        </w:rPr>
      </w:pPr>
      <w:r w:rsidRPr="009436B3">
        <w:rPr>
          <w:sz w:val="24"/>
          <w:szCs w:val="24"/>
        </w:rPr>
        <w:t>– Em   caso de atualização financeira, deverá ter por base o índice IGPM-FGV.</w:t>
      </w:r>
    </w:p>
    <w:p w:rsidR="009436B3" w:rsidRPr="009436B3" w:rsidRDefault="009436B3" w:rsidP="009436B3">
      <w:pPr>
        <w:spacing w:line="360" w:lineRule="auto"/>
        <w:ind w:left="840"/>
        <w:jc w:val="both"/>
        <w:rPr>
          <w:sz w:val="24"/>
          <w:szCs w:val="24"/>
        </w:rPr>
      </w:pPr>
    </w:p>
    <w:p w:rsidR="009436B3" w:rsidRPr="009436B3" w:rsidRDefault="009436B3" w:rsidP="009436B3">
      <w:pPr>
        <w:numPr>
          <w:ilvl w:val="0"/>
          <w:numId w:val="35"/>
        </w:numPr>
        <w:spacing w:line="360" w:lineRule="auto"/>
        <w:jc w:val="both"/>
        <w:rPr>
          <w:b/>
          <w:sz w:val="24"/>
          <w:szCs w:val="24"/>
        </w:rPr>
      </w:pPr>
      <w:r w:rsidRPr="009436B3">
        <w:rPr>
          <w:b/>
          <w:sz w:val="24"/>
          <w:szCs w:val="24"/>
        </w:rPr>
        <w:t>DAS COMPENSAÇÕES FINANCEIRAS, PENALIZAÇÕES E DA ANTECIPAÇÃO DE PAGAMENTO</w:t>
      </w:r>
    </w:p>
    <w:p w:rsidR="009436B3" w:rsidRPr="009436B3" w:rsidRDefault="009436B3" w:rsidP="009436B3">
      <w:pPr>
        <w:spacing w:line="360" w:lineRule="auto"/>
        <w:jc w:val="both"/>
        <w:rPr>
          <w:sz w:val="24"/>
          <w:szCs w:val="24"/>
        </w:rPr>
      </w:pPr>
      <w:r w:rsidRPr="009436B3">
        <w:rPr>
          <w:sz w:val="24"/>
          <w:szCs w:val="24"/>
        </w:rPr>
        <w:t>20.1-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9436B3" w:rsidRPr="009436B3" w:rsidRDefault="009436B3" w:rsidP="009436B3">
      <w:pPr>
        <w:spacing w:line="360" w:lineRule="auto"/>
        <w:ind w:left="360"/>
        <w:jc w:val="both"/>
        <w:rPr>
          <w:sz w:val="24"/>
          <w:szCs w:val="24"/>
          <w:u w:val="single"/>
        </w:rPr>
      </w:pPr>
    </w:p>
    <w:p w:rsidR="009436B3" w:rsidRPr="009436B3" w:rsidRDefault="009436B3" w:rsidP="009436B3">
      <w:pPr>
        <w:numPr>
          <w:ilvl w:val="0"/>
          <w:numId w:val="35"/>
        </w:numPr>
        <w:spacing w:line="360" w:lineRule="auto"/>
        <w:jc w:val="both"/>
        <w:rPr>
          <w:b/>
          <w:sz w:val="24"/>
          <w:szCs w:val="24"/>
        </w:rPr>
      </w:pPr>
      <w:r w:rsidRPr="009436B3">
        <w:rPr>
          <w:b/>
          <w:sz w:val="24"/>
          <w:szCs w:val="24"/>
        </w:rPr>
        <w:t>DAS CONDIÇÕES DO RECEBIMENTO DO OBJETO</w:t>
      </w:r>
    </w:p>
    <w:p w:rsidR="009436B3" w:rsidRPr="009436B3" w:rsidRDefault="009436B3" w:rsidP="009436B3">
      <w:pPr>
        <w:pStyle w:val="Cabealho"/>
        <w:tabs>
          <w:tab w:val="left" w:pos="708"/>
        </w:tabs>
        <w:spacing w:after="200" w:line="360" w:lineRule="auto"/>
        <w:ind w:left="465"/>
        <w:jc w:val="both"/>
        <w:rPr>
          <w:sz w:val="24"/>
          <w:szCs w:val="24"/>
        </w:rPr>
      </w:pPr>
      <w:r w:rsidRPr="009436B3">
        <w:rPr>
          <w:sz w:val="24"/>
          <w:szCs w:val="24"/>
        </w:rPr>
        <w:t>21.1 – De acordo com o Art.73 da Lei nº. 8666/93 Inciso I; alíneas A e B, a seguir elencado:</w:t>
      </w:r>
    </w:p>
    <w:p w:rsidR="009436B3" w:rsidRPr="009436B3" w:rsidRDefault="009436B3" w:rsidP="009436B3">
      <w:pPr>
        <w:pStyle w:val="NormalWeb"/>
        <w:spacing w:before="280" w:after="280" w:line="360" w:lineRule="auto"/>
        <w:ind w:left="465"/>
        <w:jc w:val="both"/>
      </w:pPr>
      <w:r w:rsidRPr="009436B3">
        <w:t>“Art. 73.  Executado o contrato, o seu objeto será recebido:</w:t>
      </w:r>
    </w:p>
    <w:p w:rsidR="009436B3" w:rsidRPr="009436B3" w:rsidRDefault="009436B3" w:rsidP="009436B3">
      <w:pPr>
        <w:pStyle w:val="NormalWeb"/>
        <w:spacing w:before="280" w:after="280" w:line="360" w:lineRule="auto"/>
        <w:ind w:left="465"/>
        <w:jc w:val="both"/>
      </w:pPr>
      <w:r w:rsidRPr="009436B3">
        <w:t>I - em se tratando de obras e serviços:</w:t>
      </w:r>
    </w:p>
    <w:p w:rsidR="009436B3" w:rsidRPr="009436B3" w:rsidRDefault="009436B3" w:rsidP="009436B3">
      <w:pPr>
        <w:pStyle w:val="NormalWeb"/>
        <w:spacing w:before="280" w:after="280" w:line="360" w:lineRule="auto"/>
        <w:ind w:left="465"/>
        <w:jc w:val="both"/>
      </w:pPr>
      <w:r w:rsidRPr="009436B3">
        <w:t>A) provisoriamente, pelo responsável por seu acompanhamento e fiscalização, mediante termo circunstanciado, assinado pelas partes em até 15 (quinze) dias da comunicação escrita do contratado;</w:t>
      </w:r>
    </w:p>
    <w:p w:rsidR="009436B3" w:rsidRPr="009436B3" w:rsidRDefault="009436B3" w:rsidP="009436B3">
      <w:pPr>
        <w:pStyle w:val="NormalWeb"/>
        <w:spacing w:before="280" w:after="280" w:line="360" w:lineRule="auto"/>
        <w:ind w:left="426"/>
        <w:jc w:val="both"/>
      </w:pPr>
      <w:r w:rsidRPr="009436B3">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9436B3" w:rsidRPr="009436B3" w:rsidRDefault="009436B3" w:rsidP="009436B3">
      <w:pPr>
        <w:pStyle w:val="NormalWeb"/>
        <w:spacing w:before="280" w:after="280" w:line="360" w:lineRule="auto"/>
        <w:jc w:val="both"/>
      </w:pPr>
      <w:r w:rsidRPr="009436B3">
        <w:t>II - em se tratando de compras ou de locação de equipamentos:</w:t>
      </w:r>
    </w:p>
    <w:p w:rsidR="009436B3" w:rsidRPr="009436B3" w:rsidRDefault="009436B3" w:rsidP="009436B3">
      <w:pPr>
        <w:pStyle w:val="NormalWeb"/>
        <w:spacing w:before="280" w:after="280" w:line="360" w:lineRule="auto"/>
        <w:jc w:val="both"/>
      </w:pPr>
      <w:r w:rsidRPr="009436B3">
        <w:lastRenderedPageBreak/>
        <w:t>A) provisoriamente, para efeito de posterior verificação da conformidade do material com a especificação;</w:t>
      </w:r>
    </w:p>
    <w:p w:rsidR="009436B3" w:rsidRPr="009436B3" w:rsidRDefault="009436B3" w:rsidP="009436B3">
      <w:pPr>
        <w:pStyle w:val="NormalWeb"/>
        <w:spacing w:before="280" w:after="280" w:line="360" w:lineRule="auto"/>
        <w:jc w:val="both"/>
      </w:pPr>
      <w:r w:rsidRPr="009436B3">
        <w:t>B) definitivamente, após a verificação da qualidade e quantidade do material e consequente aceitação.</w:t>
      </w:r>
    </w:p>
    <w:p w:rsidR="009436B3" w:rsidRPr="009436B3" w:rsidRDefault="009436B3" w:rsidP="009436B3">
      <w:pPr>
        <w:pStyle w:val="NormalWeb"/>
        <w:spacing w:before="280" w:after="280" w:line="360" w:lineRule="auto"/>
        <w:jc w:val="both"/>
      </w:pPr>
      <w:r w:rsidRPr="009436B3">
        <w:t>§ 1</w:t>
      </w:r>
      <w:r w:rsidRPr="009436B3">
        <w:rPr>
          <w:u w:val="single"/>
          <w:vertAlign w:val="superscript"/>
        </w:rPr>
        <w:t>o</w:t>
      </w:r>
      <w:r w:rsidRPr="009436B3">
        <w:t>  Nos casos de aquisição de equipamentos de grande vulto, o recebimento far-se-á mediante termo circunstanciado e, nos demais, mediante recibo.</w:t>
      </w:r>
    </w:p>
    <w:p w:rsidR="009436B3" w:rsidRPr="009436B3" w:rsidRDefault="009436B3" w:rsidP="009436B3">
      <w:pPr>
        <w:pStyle w:val="NormalWeb"/>
        <w:spacing w:before="280" w:after="280" w:line="360" w:lineRule="auto"/>
        <w:jc w:val="both"/>
      </w:pPr>
      <w:r w:rsidRPr="009436B3">
        <w:t>§ 2</w:t>
      </w:r>
      <w:r w:rsidRPr="009436B3">
        <w:rPr>
          <w:u w:val="single"/>
          <w:vertAlign w:val="superscript"/>
        </w:rPr>
        <w:t>o</w:t>
      </w:r>
      <w:r w:rsidRPr="009436B3">
        <w:t>  O recebimento provisório ou definitivo não exclui a responsabilidade civil pela solidez e segurança da obra ou do serviço, nem ético-profissional pela perfeita execução do contrato, dentro dos limites estabelecidos pela lei ou pelo contrato.</w:t>
      </w:r>
    </w:p>
    <w:p w:rsidR="009436B3" w:rsidRPr="009436B3" w:rsidRDefault="009436B3" w:rsidP="009436B3">
      <w:pPr>
        <w:pStyle w:val="NormalWeb"/>
        <w:spacing w:before="280" w:after="280" w:line="360" w:lineRule="auto"/>
        <w:jc w:val="both"/>
      </w:pPr>
      <w:r w:rsidRPr="009436B3">
        <w:t>§ 3</w:t>
      </w:r>
      <w:r w:rsidRPr="009436B3">
        <w:rPr>
          <w:u w:val="single"/>
          <w:vertAlign w:val="superscript"/>
        </w:rPr>
        <w:t>o</w:t>
      </w:r>
      <w:r w:rsidRPr="009436B3">
        <w:t>  O prazo a que se refere a alínea "b" do inciso I deste artigo não poderá ser superior a 90 (noventa) dias, salvo em casos excepcionais, devidamente justificados e previstos no edital.</w:t>
      </w:r>
    </w:p>
    <w:p w:rsidR="009436B3" w:rsidRPr="009436B3" w:rsidRDefault="009436B3" w:rsidP="009436B3">
      <w:pPr>
        <w:pStyle w:val="NormalWeb"/>
        <w:spacing w:before="280" w:after="280" w:line="360" w:lineRule="auto"/>
        <w:jc w:val="both"/>
        <w:rPr>
          <w:b/>
        </w:rPr>
      </w:pPr>
      <w:r w:rsidRPr="009436B3">
        <w:t>§ 4</w:t>
      </w:r>
      <w:r w:rsidRPr="009436B3">
        <w:rPr>
          <w:u w:val="single"/>
          <w:vertAlign w:val="superscript"/>
        </w:rPr>
        <w:t>o</w:t>
      </w:r>
      <w:r w:rsidRPr="009436B3">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436B3" w:rsidRPr="009436B3" w:rsidRDefault="009436B3" w:rsidP="009436B3">
      <w:pPr>
        <w:pStyle w:val="Cabealho"/>
        <w:tabs>
          <w:tab w:val="clear" w:pos="4419"/>
          <w:tab w:val="clear" w:pos="8838"/>
        </w:tabs>
        <w:spacing w:after="200" w:line="360" w:lineRule="auto"/>
        <w:jc w:val="both"/>
        <w:rPr>
          <w:sz w:val="24"/>
          <w:szCs w:val="24"/>
        </w:rPr>
      </w:pPr>
      <w:r w:rsidRPr="009436B3">
        <w:rPr>
          <w:b/>
          <w:sz w:val="24"/>
          <w:szCs w:val="24"/>
        </w:rPr>
        <w:t>22 DO PRAZO E CONDIÇÕES PARA ASSINATURA DO CONTRATO</w:t>
      </w:r>
    </w:p>
    <w:p w:rsidR="009436B3" w:rsidRPr="009436B3" w:rsidRDefault="009436B3" w:rsidP="009436B3">
      <w:pPr>
        <w:spacing w:line="360" w:lineRule="auto"/>
        <w:jc w:val="both"/>
        <w:rPr>
          <w:sz w:val="24"/>
          <w:szCs w:val="24"/>
        </w:rPr>
      </w:pPr>
      <w:r w:rsidRPr="009436B3">
        <w:rPr>
          <w:sz w:val="24"/>
          <w:szCs w:val="24"/>
        </w:rPr>
        <w:t>22.1 – Uma vez homologado o resultado da licitação, a licitante vencedora será convocada para a assinatura do termo de contrato, no prazo de 5 (cinco) dias, sob pena de decai o direito à contratação, sem prejuízo das sanções previstas no art. 81 da Lei 8666/93.</w:t>
      </w:r>
    </w:p>
    <w:p w:rsidR="009436B3" w:rsidRPr="009436B3" w:rsidRDefault="009436B3" w:rsidP="009436B3">
      <w:pPr>
        <w:spacing w:line="360" w:lineRule="auto"/>
        <w:jc w:val="both"/>
        <w:rPr>
          <w:color w:val="222222"/>
          <w:sz w:val="24"/>
          <w:szCs w:val="24"/>
        </w:rPr>
      </w:pPr>
      <w:r w:rsidRPr="009436B3">
        <w:rPr>
          <w:sz w:val="24"/>
          <w:szCs w:val="24"/>
        </w:rPr>
        <w:t>22.1.2 – O prazo de convocação para assinatura poderá ser prorrogado uma vez, por igual período (cinco dias), quando solicitado pela parte durante o seu transcurso e desde que ocorra motivo justificado aceito pela Administração.</w:t>
      </w:r>
    </w:p>
    <w:p w:rsidR="009436B3" w:rsidRPr="009436B3" w:rsidRDefault="009436B3" w:rsidP="009436B3">
      <w:pPr>
        <w:spacing w:line="360" w:lineRule="auto"/>
        <w:jc w:val="both"/>
        <w:rPr>
          <w:color w:val="222222"/>
          <w:sz w:val="24"/>
          <w:szCs w:val="24"/>
        </w:rPr>
      </w:pPr>
      <w:r w:rsidRPr="009436B3">
        <w:rPr>
          <w:color w:val="222222"/>
          <w:sz w:val="24"/>
          <w:szCs w:val="24"/>
        </w:rPr>
        <w:t>22.1.3 -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9436B3" w:rsidRPr="009436B3" w:rsidRDefault="009436B3" w:rsidP="009436B3">
      <w:pPr>
        <w:spacing w:line="360" w:lineRule="auto"/>
        <w:jc w:val="both"/>
        <w:rPr>
          <w:sz w:val="24"/>
          <w:szCs w:val="24"/>
        </w:rPr>
      </w:pPr>
      <w:r w:rsidRPr="009436B3">
        <w:rPr>
          <w:color w:val="222222"/>
          <w:sz w:val="24"/>
          <w:szCs w:val="24"/>
        </w:rPr>
        <w:t>22.1.4 – Decorridos 60 (sessenta) dias da data da entrega das propostas, sem convocação para a contratação, ficam os licitantes liberados dos compromissos assumidos.</w:t>
      </w:r>
    </w:p>
    <w:p w:rsidR="009436B3" w:rsidRPr="009436B3" w:rsidRDefault="009436B3" w:rsidP="009436B3">
      <w:pPr>
        <w:spacing w:line="360" w:lineRule="auto"/>
        <w:jc w:val="both"/>
        <w:rPr>
          <w:sz w:val="24"/>
          <w:szCs w:val="24"/>
        </w:rPr>
      </w:pPr>
      <w:r w:rsidRPr="009436B3">
        <w:rPr>
          <w:sz w:val="24"/>
          <w:szCs w:val="24"/>
        </w:rPr>
        <w:lastRenderedPageBreak/>
        <w:t>22.1.5 -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9436B3" w:rsidRPr="009436B3" w:rsidRDefault="009436B3" w:rsidP="009436B3">
      <w:pPr>
        <w:pStyle w:val="Cabealho"/>
        <w:tabs>
          <w:tab w:val="clear" w:pos="4419"/>
          <w:tab w:val="clear" w:pos="8838"/>
        </w:tabs>
        <w:spacing w:after="200" w:line="360" w:lineRule="auto"/>
        <w:jc w:val="both"/>
        <w:rPr>
          <w:sz w:val="24"/>
          <w:szCs w:val="24"/>
        </w:rPr>
      </w:pPr>
      <w:r w:rsidRPr="009436B3">
        <w:rPr>
          <w:sz w:val="24"/>
          <w:szCs w:val="24"/>
        </w:rPr>
        <w:t>22.1.6 - Como condição para celebração do contrato, a licitante vencedora deverá manter as mesmas condições de habilitação consignadas neste projeto básico, as quais serão verificadas novamente no momento da assinatura do termo.</w:t>
      </w:r>
    </w:p>
    <w:p w:rsidR="009436B3" w:rsidRPr="009436B3" w:rsidRDefault="009436B3" w:rsidP="009436B3">
      <w:pPr>
        <w:pStyle w:val="Cabealho"/>
        <w:tabs>
          <w:tab w:val="clear" w:pos="4419"/>
          <w:tab w:val="clear" w:pos="8838"/>
        </w:tabs>
        <w:spacing w:after="200" w:line="360" w:lineRule="auto"/>
        <w:jc w:val="both"/>
        <w:rPr>
          <w:sz w:val="24"/>
          <w:szCs w:val="24"/>
        </w:rPr>
      </w:pPr>
      <w:r w:rsidRPr="009436B3">
        <w:rPr>
          <w:b/>
          <w:sz w:val="24"/>
          <w:szCs w:val="24"/>
        </w:rPr>
        <w:t>23 - DA FISCALIZAÇÃO E GERENCIAMENTO DA CONTRATAÇÃO</w:t>
      </w:r>
    </w:p>
    <w:p w:rsidR="009436B3" w:rsidRPr="009436B3" w:rsidRDefault="009436B3" w:rsidP="009436B3">
      <w:pPr>
        <w:spacing w:line="360" w:lineRule="auto"/>
        <w:jc w:val="both"/>
        <w:rPr>
          <w:color w:val="000000"/>
          <w:sz w:val="24"/>
          <w:szCs w:val="24"/>
        </w:rPr>
      </w:pPr>
      <w:r w:rsidRPr="009436B3">
        <w:rPr>
          <w:sz w:val="24"/>
          <w:szCs w:val="24"/>
        </w:rPr>
        <w:t>23.1 –</w:t>
      </w:r>
      <w:r w:rsidRPr="009436B3">
        <w:rPr>
          <w:color w:val="000000"/>
          <w:sz w:val="24"/>
          <w:szCs w:val="24"/>
        </w:rPr>
        <w:t xml:space="preserve"> O gerenciamento e a fiscalização da contratação decorrente deste Termo Referência caberão aos Seguintes fiscalizadores:</w:t>
      </w:r>
    </w:p>
    <w:p w:rsidR="009436B3" w:rsidRPr="009436B3" w:rsidRDefault="009436B3" w:rsidP="009436B3">
      <w:pPr>
        <w:spacing w:line="360" w:lineRule="auto"/>
        <w:jc w:val="both"/>
        <w:rPr>
          <w:color w:val="000000"/>
          <w:sz w:val="24"/>
          <w:szCs w:val="24"/>
        </w:rPr>
      </w:pPr>
    </w:p>
    <w:p w:rsidR="009436B3" w:rsidRPr="009436B3" w:rsidRDefault="009436B3" w:rsidP="009436B3">
      <w:pPr>
        <w:spacing w:line="360" w:lineRule="auto"/>
        <w:jc w:val="both"/>
        <w:rPr>
          <w:sz w:val="24"/>
          <w:szCs w:val="24"/>
        </w:rPr>
      </w:pPr>
      <w:r w:rsidRPr="009436B3">
        <w:rPr>
          <w:color w:val="000000"/>
          <w:sz w:val="24"/>
          <w:szCs w:val="24"/>
        </w:rPr>
        <w:t xml:space="preserve">23.1.1 – </w:t>
      </w:r>
      <w:r w:rsidRPr="009436B3">
        <w:rPr>
          <w:sz w:val="24"/>
          <w:szCs w:val="24"/>
        </w:rPr>
        <w:t>SECRETARIA MUNICIPAL DE PROMOÇÃO E ASSISTÊNCIA SOCIAL: Bruno Borges Pereira, Assessor de Educação Social, Matrícula</w:t>
      </w:r>
      <w:r w:rsidRPr="009436B3">
        <w:rPr>
          <w:color w:val="FF0000"/>
          <w:sz w:val="24"/>
          <w:szCs w:val="24"/>
        </w:rPr>
        <w:t xml:space="preserve"> </w:t>
      </w:r>
      <w:r w:rsidRPr="009436B3">
        <w:rPr>
          <w:sz w:val="24"/>
          <w:szCs w:val="24"/>
        </w:rPr>
        <w:t>11/6420 – SMPAS.</w:t>
      </w:r>
    </w:p>
    <w:p w:rsidR="009436B3" w:rsidRPr="009436B3" w:rsidRDefault="009436B3" w:rsidP="009436B3">
      <w:pPr>
        <w:spacing w:line="360" w:lineRule="auto"/>
        <w:jc w:val="both"/>
        <w:rPr>
          <w:color w:val="000000"/>
          <w:sz w:val="24"/>
          <w:szCs w:val="24"/>
        </w:rPr>
      </w:pPr>
    </w:p>
    <w:p w:rsidR="009436B3" w:rsidRPr="009436B3" w:rsidRDefault="009436B3" w:rsidP="009436B3">
      <w:pPr>
        <w:spacing w:line="360" w:lineRule="auto"/>
        <w:jc w:val="both"/>
        <w:rPr>
          <w:color w:val="000000"/>
          <w:sz w:val="24"/>
          <w:szCs w:val="24"/>
        </w:rPr>
      </w:pPr>
      <w:r w:rsidRPr="009436B3">
        <w:rPr>
          <w:color w:val="000000"/>
          <w:sz w:val="24"/>
          <w:szCs w:val="24"/>
        </w:rPr>
        <w:t>23.1.3 – O(s) fiscalizador(s) da respectiva Secretaria determinará o que for necessário para regularização de faltas ou eventuais problemas relacionados a prestação do serviço, nos termos do art. 67 da Lei Federal 8.666/93 e, na sua falta ou impedimento, pelo seu substituto;</w:t>
      </w:r>
    </w:p>
    <w:p w:rsidR="009436B3" w:rsidRPr="009436B3" w:rsidRDefault="009436B3" w:rsidP="009436B3">
      <w:pPr>
        <w:spacing w:line="360" w:lineRule="auto"/>
        <w:jc w:val="both"/>
        <w:rPr>
          <w:color w:val="000000"/>
          <w:sz w:val="24"/>
          <w:szCs w:val="24"/>
        </w:rPr>
      </w:pPr>
    </w:p>
    <w:p w:rsidR="009436B3" w:rsidRPr="009436B3" w:rsidRDefault="009436B3" w:rsidP="009436B3">
      <w:pPr>
        <w:pStyle w:val="Cabealho"/>
        <w:tabs>
          <w:tab w:val="clear" w:pos="4419"/>
          <w:tab w:val="clear" w:pos="8838"/>
        </w:tabs>
        <w:spacing w:after="200" w:line="360" w:lineRule="auto"/>
        <w:jc w:val="both"/>
        <w:rPr>
          <w:color w:val="000000"/>
          <w:sz w:val="24"/>
          <w:szCs w:val="24"/>
        </w:rPr>
      </w:pPr>
      <w:r w:rsidRPr="009436B3">
        <w:rPr>
          <w:color w:val="000000"/>
          <w:sz w:val="24"/>
          <w:szCs w:val="24"/>
        </w:rPr>
        <w:t xml:space="preserve">23.1.4 – Ficam reservados à fiscalização o direito e a autoridade para resolver todo e qualquer caso singular, omisso ou duvidoso não previsto no processo Administrativo. </w:t>
      </w:r>
    </w:p>
    <w:p w:rsidR="009436B3" w:rsidRPr="009436B3" w:rsidRDefault="009436B3" w:rsidP="009436B3">
      <w:pPr>
        <w:spacing w:line="360" w:lineRule="auto"/>
        <w:jc w:val="both"/>
        <w:rPr>
          <w:b/>
          <w:sz w:val="24"/>
          <w:szCs w:val="24"/>
        </w:rPr>
      </w:pPr>
      <w:r w:rsidRPr="009436B3">
        <w:rPr>
          <w:color w:val="000000"/>
          <w:sz w:val="24"/>
          <w:szCs w:val="24"/>
        </w:rPr>
        <w:t>23.1.5 – As decisões que ultrapassarem a competência da Secretaria deverão ser solicitadas formalmente pela CONTRATADA à autoridade administrativa imediatamente superior ao Secretário, através dele, em tempo hábil para adoção de medidas convenientes</w:t>
      </w:r>
      <w:r w:rsidRPr="009436B3">
        <w:rPr>
          <w:color w:val="FF6600"/>
          <w:sz w:val="24"/>
          <w:szCs w:val="24"/>
        </w:rPr>
        <w:t>.</w:t>
      </w:r>
    </w:p>
    <w:p w:rsidR="009436B3" w:rsidRPr="009436B3" w:rsidRDefault="009436B3" w:rsidP="009436B3">
      <w:pPr>
        <w:spacing w:line="360" w:lineRule="auto"/>
        <w:jc w:val="both"/>
        <w:rPr>
          <w:b/>
          <w:sz w:val="24"/>
          <w:szCs w:val="24"/>
        </w:rPr>
      </w:pPr>
    </w:p>
    <w:p w:rsidR="009436B3" w:rsidRPr="009436B3" w:rsidRDefault="009436B3" w:rsidP="009436B3">
      <w:pPr>
        <w:numPr>
          <w:ilvl w:val="0"/>
          <w:numId w:val="39"/>
        </w:numPr>
        <w:spacing w:line="360" w:lineRule="auto"/>
        <w:jc w:val="both"/>
        <w:rPr>
          <w:b/>
          <w:sz w:val="24"/>
          <w:szCs w:val="24"/>
        </w:rPr>
      </w:pPr>
      <w:r w:rsidRPr="009436B3">
        <w:rPr>
          <w:b/>
          <w:sz w:val="24"/>
          <w:szCs w:val="24"/>
        </w:rPr>
        <w:t>DA EXIGÊNCIA DE SEGURO</w:t>
      </w:r>
    </w:p>
    <w:p w:rsidR="009436B3" w:rsidRDefault="009436B3" w:rsidP="009436B3">
      <w:pPr>
        <w:numPr>
          <w:ilvl w:val="1"/>
          <w:numId w:val="40"/>
        </w:numPr>
        <w:spacing w:line="360" w:lineRule="auto"/>
        <w:ind w:left="0" w:firstLine="0"/>
        <w:jc w:val="both"/>
        <w:rPr>
          <w:sz w:val="24"/>
          <w:szCs w:val="24"/>
        </w:rPr>
      </w:pPr>
      <w:r w:rsidRPr="009436B3">
        <w:rPr>
          <w:sz w:val="24"/>
          <w:szCs w:val="24"/>
        </w:rPr>
        <w:t>- Na presente aquisição, não há que se falar em seguro para a compra dos gêneros alimentícios solicitados.</w:t>
      </w:r>
    </w:p>
    <w:p w:rsidR="009436B3" w:rsidRPr="009436B3" w:rsidRDefault="009436B3" w:rsidP="009436B3">
      <w:pPr>
        <w:spacing w:line="360" w:lineRule="auto"/>
        <w:jc w:val="both"/>
        <w:rPr>
          <w:sz w:val="24"/>
          <w:szCs w:val="24"/>
        </w:rPr>
      </w:pPr>
    </w:p>
    <w:p w:rsidR="009436B3" w:rsidRPr="009436B3" w:rsidRDefault="009436B3" w:rsidP="009436B3">
      <w:pPr>
        <w:numPr>
          <w:ilvl w:val="0"/>
          <w:numId w:val="39"/>
        </w:numPr>
        <w:spacing w:line="360" w:lineRule="auto"/>
        <w:jc w:val="both"/>
        <w:rPr>
          <w:b/>
          <w:sz w:val="24"/>
          <w:szCs w:val="24"/>
        </w:rPr>
      </w:pPr>
      <w:r w:rsidRPr="009436B3">
        <w:rPr>
          <w:b/>
          <w:sz w:val="24"/>
          <w:szCs w:val="24"/>
        </w:rPr>
        <w:t>DO CRONOGRAMA DE DESEMBOLSO</w:t>
      </w:r>
    </w:p>
    <w:p w:rsidR="009436B3" w:rsidRPr="009436B3" w:rsidRDefault="009436B3" w:rsidP="009436B3">
      <w:pPr>
        <w:spacing w:line="360" w:lineRule="auto"/>
        <w:jc w:val="both"/>
        <w:rPr>
          <w:sz w:val="24"/>
          <w:szCs w:val="24"/>
        </w:rPr>
      </w:pPr>
      <w:r w:rsidRPr="009436B3">
        <w:rPr>
          <w:sz w:val="24"/>
          <w:szCs w:val="24"/>
        </w:rPr>
        <w:t>25.1 - O desembolso ocorrerá em até 30 (trinta) dias após a entrega dos produtos devidamente atestado pelo fiscal do contrato, fracionado em 04 (quatro) solicitações ao ano.</w:t>
      </w:r>
    </w:p>
    <w:p w:rsidR="009436B3" w:rsidRPr="009436B3" w:rsidRDefault="009436B3" w:rsidP="009436B3">
      <w:pPr>
        <w:spacing w:line="360" w:lineRule="auto"/>
        <w:jc w:val="both"/>
        <w:rPr>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5"/>
        <w:gridCol w:w="1150"/>
        <w:gridCol w:w="672"/>
        <w:gridCol w:w="1150"/>
        <w:gridCol w:w="672"/>
        <w:gridCol w:w="1150"/>
        <w:gridCol w:w="630"/>
        <w:gridCol w:w="1150"/>
        <w:gridCol w:w="743"/>
      </w:tblGrid>
      <w:tr w:rsidR="009436B3" w:rsidRPr="009436B3" w:rsidTr="00603878">
        <w:tc>
          <w:tcPr>
            <w:tcW w:w="1755" w:type="dxa"/>
            <w:shd w:val="clear" w:color="auto" w:fill="auto"/>
          </w:tcPr>
          <w:p w:rsidR="009436B3" w:rsidRPr="009436B3" w:rsidRDefault="009436B3" w:rsidP="00603878">
            <w:pPr>
              <w:spacing w:line="360" w:lineRule="auto"/>
              <w:jc w:val="both"/>
              <w:rPr>
                <w:sz w:val="24"/>
                <w:szCs w:val="24"/>
              </w:rPr>
            </w:pPr>
          </w:p>
        </w:tc>
        <w:tc>
          <w:tcPr>
            <w:tcW w:w="1150" w:type="dxa"/>
            <w:shd w:val="clear" w:color="auto" w:fill="auto"/>
          </w:tcPr>
          <w:p w:rsidR="009436B3" w:rsidRPr="009436B3" w:rsidRDefault="009436B3" w:rsidP="00603878">
            <w:pPr>
              <w:spacing w:line="360" w:lineRule="auto"/>
              <w:jc w:val="both"/>
              <w:rPr>
                <w:b/>
                <w:sz w:val="24"/>
                <w:szCs w:val="24"/>
              </w:rPr>
            </w:pPr>
            <w:r w:rsidRPr="009436B3">
              <w:rPr>
                <w:b/>
                <w:sz w:val="24"/>
                <w:szCs w:val="24"/>
              </w:rPr>
              <w:t>PEDIDO</w:t>
            </w:r>
          </w:p>
        </w:tc>
        <w:tc>
          <w:tcPr>
            <w:tcW w:w="672" w:type="dxa"/>
            <w:shd w:val="clear" w:color="auto" w:fill="auto"/>
          </w:tcPr>
          <w:p w:rsidR="009436B3" w:rsidRPr="009436B3" w:rsidRDefault="009436B3" w:rsidP="00603878">
            <w:pPr>
              <w:spacing w:line="360" w:lineRule="auto"/>
              <w:jc w:val="both"/>
              <w:rPr>
                <w:b/>
                <w:sz w:val="24"/>
                <w:szCs w:val="24"/>
              </w:rPr>
            </w:pPr>
          </w:p>
        </w:tc>
        <w:tc>
          <w:tcPr>
            <w:tcW w:w="1150" w:type="dxa"/>
            <w:shd w:val="clear" w:color="auto" w:fill="auto"/>
          </w:tcPr>
          <w:p w:rsidR="009436B3" w:rsidRPr="009436B3" w:rsidRDefault="009436B3" w:rsidP="00603878">
            <w:pPr>
              <w:spacing w:line="360" w:lineRule="auto"/>
              <w:jc w:val="both"/>
              <w:rPr>
                <w:b/>
                <w:sz w:val="24"/>
                <w:szCs w:val="24"/>
              </w:rPr>
            </w:pPr>
            <w:r w:rsidRPr="009436B3">
              <w:rPr>
                <w:b/>
                <w:sz w:val="24"/>
                <w:szCs w:val="24"/>
              </w:rPr>
              <w:t>PEDIDO</w:t>
            </w:r>
          </w:p>
        </w:tc>
        <w:tc>
          <w:tcPr>
            <w:tcW w:w="672" w:type="dxa"/>
            <w:shd w:val="clear" w:color="auto" w:fill="auto"/>
          </w:tcPr>
          <w:p w:rsidR="009436B3" w:rsidRPr="009436B3" w:rsidRDefault="009436B3" w:rsidP="00603878">
            <w:pPr>
              <w:spacing w:line="360" w:lineRule="auto"/>
              <w:jc w:val="both"/>
              <w:rPr>
                <w:b/>
                <w:sz w:val="24"/>
                <w:szCs w:val="24"/>
              </w:rPr>
            </w:pPr>
          </w:p>
        </w:tc>
        <w:tc>
          <w:tcPr>
            <w:tcW w:w="1150" w:type="dxa"/>
            <w:shd w:val="clear" w:color="auto" w:fill="auto"/>
          </w:tcPr>
          <w:p w:rsidR="009436B3" w:rsidRPr="009436B3" w:rsidRDefault="009436B3" w:rsidP="00603878">
            <w:pPr>
              <w:spacing w:line="360" w:lineRule="auto"/>
              <w:jc w:val="both"/>
              <w:rPr>
                <w:b/>
                <w:sz w:val="24"/>
                <w:szCs w:val="24"/>
              </w:rPr>
            </w:pPr>
            <w:r w:rsidRPr="009436B3">
              <w:rPr>
                <w:b/>
                <w:sz w:val="24"/>
                <w:szCs w:val="24"/>
              </w:rPr>
              <w:t>PEDIDO</w:t>
            </w:r>
          </w:p>
        </w:tc>
        <w:tc>
          <w:tcPr>
            <w:tcW w:w="630" w:type="dxa"/>
            <w:shd w:val="clear" w:color="auto" w:fill="auto"/>
          </w:tcPr>
          <w:p w:rsidR="009436B3" w:rsidRPr="009436B3" w:rsidRDefault="009436B3" w:rsidP="00603878">
            <w:pPr>
              <w:spacing w:line="360" w:lineRule="auto"/>
              <w:jc w:val="both"/>
              <w:rPr>
                <w:b/>
                <w:sz w:val="24"/>
                <w:szCs w:val="24"/>
              </w:rPr>
            </w:pPr>
          </w:p>
        </w:tc>
        <w:tc>
          <w:tcPr>
            <w:tcW w:w="1150" w:type="dxa"/>
            <w:shd w:val="clear" w:color="auto" w:fill="auto"/>
          </w:tcPr>
          <w:p w:rsidR="009436B3" w:rsidRPr="009436B3" w:rsidRDefault="009436B3" w:rsidP="00603878">
            <w:pPr>
              <w:spacing w:line="360" w:lineRule="auto"/>
              <w:jc w:val="both"/>
              <w:rPr>
                <w:b/>
                <w:sz w:val="24"/>
                <w:szCs w:val="24"/>
              </w:rPr>
            </w:pPr>
            <w:r w:rsidRPr="009436B3">
              <w:rPr>
                <w:b/>
                <w:sz w:val="24"/>
                <w:szCs w:val="24"/>
              </w:rPr>
              <w:t>PEDIDO</w:t>
            </w:r>
          </w:p>
        </w:tc>
        <w:tc>
          <w:tcPr>
            <w:tcW w:w="743" w:type="dxa"/>
            <w:shd w:val="clear" w:color="auto" w:fill="auto"/>
          </w:tcPr>
          <w:p w:rsidR="009436B3" w:rsidRPr="009436B3" w:rsidRDefault="009436B3" w:rsidP="00603878">
            <w:pPr>
              <w:spacing w:line="360" w:lineRule="auto"/>
              <w:jc w:val="both"/>
              <w:rPr>
                <w:sz w:val="24"/>
                <w:szCs w:val="24"/>
              </w:rPr>
            </w:pPr>
          </w:p>
        </w:tc>
      </w:tr>
      <w:tr w:rsidR="009436B3" w:rsidRPr="009436B3" w:rsidTr="00603878">
        <w:tc>
          <w:tcPr>
            <w:tcW w:w="1755" w:type="dxa"/>
            <w:shd w:val="clear" w:color="auto" w:fill="auto"/>
          </w:tcPr>
          <w:p w:rsidR="009436B3" w:rsidRPr="009436B3" w:rsidRDefault="009436B3" w:rsidP="00603878">
            <w:pPr>
              <w:spacing w:line="360" w:lineRule="auto"/>
              <w:jc w:val="both"/>
              <w:rPr>
                <w:b/>
                <w:sz w:val="24"/>
                <w:szCs w:val="24"/>
              </w:rPr>
            </w:pPr>
            <w:r w:rsidRPr="009436B3">
              <w:rPr>
                <w:b/>
                <w:sz w:val="24"/>
                <w:szCs w:val="24"/>
              </w:rPr>
              <w:t>ETAPA</w:t>
            </w:r>
          </w:p>
        </w:tc>
        <w:tc>
          <w:tcPr>
            <w:tcW w:w="1150" w:type="dxa"/>
            <w:shd w:val="clear" w:color="auto" w:fill="auto"/>
          </w:tcPr>
          <w:p w:rsidR="009436B3" w:rsidRPr="009436B3" w:rsidRDefault="009436B3" w:rsidP="00603878">
            <w:pPr>
              <w:spacing w:line="360" w:lineRule="auto"/>
              <w:jc w:val="both"/>
              <w:rPr>
                <w:sz w:val="24"/>
                <w:szCs w:val="24"/>
              </w:rPr>
            </w:pPr>
            <w:r w:rsidRPr="009436B3">
              <w:rPr>
                <w:sz w:val="24"/>
                <w:szCs w:val="24"/>
              </w:rPr>
              <w:t>1º</w:t>
            </w:r>
          </w:p>
        </w:tc>
        <w:tc>
          <w:tcPr>
            <w:tcW w:w="672" w:type="dxa"/>
            <w:shd w:val="clear" w:color="auto" w:fill="auto"/>
          </w:tcPr>
          <w:p w:rsidR="009436B3" w:rsidRPr="009436B3" w:rsidRDefault="009436B3" w:rsidP="00603878">
            <w:pPr>
              <w:spacing w:line="360" w:lineRule="auto"/>
              <w:jc w:val="both"/>
              <w:rPr>
                <w:sz w:val="24"/>
                <w:szCs w:val="24"/>
              </w:rPr>
            </w:pPr>
          </w:p>
        </w:tc>
        <w:tc>
          <w:tcPr>
            <w:tcW w:w="1150" w:type="dxa"/>
            <w:shd w:val="clear" w:color="auto" w:fill="auto"/>
          </w:tcPr>
          <w:p w:rsidR="009436B3" w:rsidRPr="009436B3" w:rsidRDefault="009436B3" w:rsidP="00603878">
            <w:pPr>
              <w:spacing w:line="360" w:lineRule="auto"/>
              <w:jc w:val="both"/>
              <w:rPr>
                <w:sz w:val="24"/>
                <w:szCs w:val="24"/>
              </w:rPr>
            </w:pPr>
            <w:r w:rsidRPr="009436B3">
              <w:rPr>
                <w:sz w:val="24"/>
                <w:szCs w:val="24"/>
              </w:rPr>
              <w:t>2º</w:t>
            </w:r>
          </w:p>
        </w:tc>
        <w:tc>
          <w:tcPr>
            <w:tcW w:w="672" w:type="dxa"/>
            <w:shd w:val="clear" w:color="auto" w:fill="auto"/>
          </w:tcPr>
          <w:p w:rsidR="009436B3" w:rsidRPr="009436B3" w:rsidRDefault="009436B3" w:rsidP="00603878">
            <w:pPr>
              <w:spacing w:line="360" w:lineRule="auto"/>
              <w:jc w:val="both"/>
              <w:rPr>
                <w:sz w:val="24"/>
                <w:szCs w:val="24"/>
              </w:rPr>
            </w:pPr>
          </w:p>
        </w:tc>
        <w:tc>
          <w:tcPr>
            <w:tcW w:w="1150" w:type="dxa"/>
            <w:shd w:val="clear" w:color="auto" w:fill="auto"/>
          </w:tcPr>
          <w:p w:rsidR="009436B3" w:rsidRPr="009436B3" w:rsidRDefault="009436B3" w:rsidP="00603878">
            <w:pPr>
              <w:spacing w:line="360" w:lineRule="auto"/>
              <w:jc w:val="both"/>
              <w:rPr>
                <w:sz w:val="24"/>
                <w:szCs w:val="24"/>
              </w:rPr>
            </w:pPr>
            <w:r w:rsidRPr="009436B3">
              <w:rPr>
                <w:sz w:val="24"/>
                <w:szCs w:val="24"/>
              </w:rPr>
              <w:t>3º</w:t>
            </w:r>
          </w:p>
        </w:tc>
        <w:tc>
          <w:tcPr>
            <w:tcW w:w="630" w:type="dxa"/>
            <w:shd w:val="clear" w:color="auto" w:fill="auto"/>
          </w:tcPr>
          <w:p w:rsidR="009436B3" w:rsidRPr="009436B3" w:rsidRDefault="009436B3" w:rsidP="00603878">
            <w:pPr>
              <w:spacing w:line="360" w:lineRule="auto"/>
              <w:jc w:val="both"/>
              <w:rPr>
                <w:sz w:val="24"/>
                <w:szCs w:val="24"/>
              </w:rPr>
            </w:pPr>
          </w:p>
        </w:tc>
        <w:tc>
          <w:tcPr>
            <w:tcW w:w="1150" w:type="dxa"/>
            <w:shd w:val="clear" w:color="auto" w:fill="auto"/>
          </w:tcPr>
          <w:p w:rsidR="009436B3" w:rsidRPr="009436B3" w:rsidRDefault="009436B3" w:rsidP="00603878">
            <w:pPr>
              <w:spacing w:line="360" w:lineRule="auto"/>
              <w:jc w:val="both"/>
              <w:rPr>
                <w:sz w:val="24"/>
                <w:szCs w:val="24"/>
              </w:rPr>
            </w:pPr>
            <w:r w:rsidRPr="009436B3">
              <w:rPr>
                <w:sz w:val="24"/>
                <w:szCs w:val="24"/>
              </w:rPr>
              <w:t>4º</w:t>
            </w:r>
          </w:p>
        </w:tc>
        <w:tc>
          <w:tcPr>
            <w:tcW w:w="743" w:type="dxa"/>
            <w:shd w:val="clear" w:color="auto" w:fill="auto"/>
          </w:tcPr>
          <w:p w:rsidR="009436B3" w:rsidRPr="009436B3" w:rsidRDefault="009436B3" w:rsidP="00603878">
            <w:pPr>
              <w:spacing w:line="360" w:lineRule="auto"/>
              <w:jc w:val="both"/>
              <w:rPr>
                <w:sz w:val="24"/>
                <w:szCs w:val="24"/>
              </w:rPr>
            </w:pPr>
          </w:p>
        </w:tc>
      </w:tr>
      <w:tr w:rsidR="009436B3" w:rsidRPr="009436B3" w:rsidTr="00603878">
        <w:tc>
          <w:tcPr>
            <w:tcW w:w="1755" w:type="dxa"/>
            <w:shd w:val="clear" w:color="auto" w:fill="auto"/>
          </w:tcPr>
          <w:p w:rsidR="009436B3" w:rsidRPr="009436B3" w:rsidRDefault="009436B3" w:rsidP="00603878">
            <w:pPr>
              <w:spacing w:line="360" w:lineRule="auto"/>
              <w:jc w:val="both"/>
              <w:rPr>
                <w:b/>
                <w:sz w:val="24"/>
                <w:szCs w:val="24"/>
              </w:rPr>
            </w:pPr>
            <w:r w:rsidRPr="009436B3">
              <w:rPr>
                <w:b/>
                <w:sz w:val="24"/>
                <w:szCs w:val="24"/>
              </w:rPr>
              <w:t>Entrega do objeto</w:t>
            </w:r>
          </w:p>
        </w:tc>
        <w:tc>
          <w:tcPr>
            <w:tcW w:w="1150" w:type="dxa"/>
            <w:shd w:val="clear" w:color="auto" w:fill="auto"/>
          </w:tcPr>
          <w:p w:rsidR="009436B3" w:rsidRPr="009436B3" w:rsidRDefault="009436B3" w:rsidP="00603878">
            <w:pPr>
              <w:spacing w:line="360" w:lineRule="auto"/>
              <w:jc w:val="both"/>
              <w:rPr>
                <w:sz w:val="24"/>
                <w:szCs w:val="24"/>
              </w:rPr>
            </w:pPr>
            <w:r w:rsidRPr="009436B3">
              <w:rPr>
                <w:sz w:val="24"/>
                <w:szCs w:val="24"/>
              </w:rPr>
              <w:t>x</w:t>
            </w:r>
          </w:p>
        </w:tc>
        <w:tc>
          <w:tcPr>
            <w:tcW w:w="672" w:type="dxa"/>
            <w:shd w:val="clear" w:color="auto" w:fill="auto"/>
          </w:tcPr>
          <w:p w:rsidR="009436B3" w:rsidRPr="009436B3" w:rsidRDefault="009436B3" w:rsidP="00603878">
            <w:pPr>
              <w:spacing w:line="360" w:lineRule="auto"/>
              <w:jc w:val="both"/>
              <w:rPr>
                <w:sz w:val="24"/>
                <w:szCs w:val="24"/>
              </w:rPr>
            </w:pPr>
          </w:p>
        </w:tc>
        <w:tc>
          <w:tcPr>
            <w:tcW w:w="1150" w:type="dxa"/>
            <w:shd w:val="clear" w:color="auto" w:fill="auto"/>
          </w:tcPr>
          <w:p w:rsidR="009436B3" w:rsidRPr="009436B3" w:rsidRDefault="009436B3" w:rsidP="00603878">
            <w:pPr>
              <w:spacing w:line="360" w:lineRule="auto"/>
              <w:jc w:val="both"/>
              <w:rPr>
                <w:sz w:val="24"/>
                <w:szCs w:val="24"/>
              </w:rPr>
            </w:pPr>
            <w:r w:rsidRPr="009436B3">
              <w:rPr>
                <w:sz w:val="24"/>
                <w:szCs w:val="24"/>
              </w:rPr>
              <w:t>x</w:t>
            </w:r>
          </w:p>
        </w:tc>
        <w:tc>
          <w:tcPr>
            <w:tcW w:w="672" w:type="dxa"/>
            <w:shd w:val="clear" w:color="auto" w:fill="auto"/>
          </w:tcPr>
          <w:p w:rsidR="009436B3" w:rsidRPr="009436B3" w:rsidRDefault="009436B3" w:rsidP="00603878">
            <w:pPr>
              <w:spacing w:line="360" w:lineRule="auto"/>
              <w:jc w:val="both"/>
              <w:rPr>
                <w:sz w:val="24"/>
                <w:szCs w:val="24"/>
              </w:rPr>
            </w:pPr>
          </w:p>
        </w:tc>
        <w:tc>
          <w:tcPr>
            <w:tcW w:w="1150" w:type="dxa"/>
            <w:shd w:val="clear" w:color="auto" w:fill="auto"/>
          </w:tcPr>
          <w:p w:rsidR="009436B3" w:rsidRPr="009436B3" w:rsidRDefault="009436B3" w:rsidP="00603878">
            <w:pPr>
              <w:spacing w:line="360" w:lineRule="auto"/>
              <w:jc w:val="both"/>
              <w:rPr>
                <w:sz w:val="24"/>
                <w:szCs w:val="24"/>
              </w:rPr>
            </w:pPr>
            <w:r w:rsidRPr="009436B3">
              <w:rPr>
                <w:sz w:val="24"/>
                <w:szCs w:val="24"/>
              </w:rPr>
              <w:t>x</w:t>
            </w:r>
          </w:p>
        </w:tc>
        <w:tc>
          <w:tcPr>
            <w:tcW w:w="630" w:type="dxa"/>
            <w:shd w:val="clear" w:color="auto" w:fill="auto"/>
          </w:tcPr>
          <w:p w:rsidR="009436B3" w:rsidRPr="009436B3" w:rsidRDefault="009436B3" w:rsidP="00603878">
            <w:pPr>
              <w:spacing w:line="360" w:lineRule="auto"/>
              <w:jc w:val="both"/>
              <w:rPr>
                <w:sz w:val="24"/>
                <w:szCs w:val="24"/>
              </w:rPr>
            </w:pPr>
          </w:p>
        </w:tc>
        <w:tc>
          <w:tcPr>
            <w:tcW w:w="1150" w:type="dxa"/>
            <w:shd w:val="clear" w:color="auto" w:fill="auto"/>
          </w:tcPr>
          <w:p w:rsidR="009436B3" w:rsidRPr="009436B3" w:rsidRDefault="009436B3" w:rsidP="00603878">
            <w:pPr>
              <w:spacing w:line="360" w:lineRule="auto"/>
              <w:jc w:val="both"/>
              <w:rPr>
                <w:sz w:val="24"/>
                <w:szCs w:val="24"/>
              </w:rPr>
            </w:pPr>
            <w:r w:rsidRPr="009436B3">
              <w:rPr>
                <w:sz w:val="24"/>
                <w:szCs w:val="24"/>
              </w:rPr>
              <w:t>x</w:t>
            </w:r>
          </w:p>
        </w:tc>
        <w:tc>
          <w:tcPr>
            <w:tcW w:w="743" w:type="dxa"/>
            <w:shd w:val="clear" w:color="auto" w:fill="auto"/>
          </w:tcPr>
          <w:p w:rsidR="009436B3" w:rsidRPr="009436B3" w:rsidRDefault="009436B3" w:rsidP="00603878">
            <w:pPr>
              <w:spacing w:line="360" w:lineRule="auto"/>
              <w:jc w:val="both"/>
              <w:rPr>
                <w:sz w:val="24"/>
                <w:szCs w:val="24"/>
              </w:rPr>
            </w:pPr>
          </w:p>
        </w:tc>
      </w:tr>
      <w:tr w:rsidR="009436B3" w:rsidRPr="009436B3" w:rsidTr="00603878">
        <w:tc>
          <w:tcPr>
            <w:tcW w:w="1755" w:type="dxa"/>
            <w:shd w:val="clear" w:color="auto" w:fill="auto"/>
          </w:tcPr>
          <w:p w:rsidR="009436B3" w:rsidRPr="009436B3" w:rsidRDefault="009436B3" w:rsidP="00603878">
            <w:pPr>
              <w:spacing w:line="360" w:lineRule="auto"/>
              <w:jc w:val="both"/>
              <w:rPr>
                <w:b/>
                <w:sz w:val="24"/>
                <w:szCs w:val="24"/>
              </w:rPr>
            </w:pPr>
            <w:r w:rsidRPr="009436B3">
              <w:rPr>
                <w:b/>
                <w:sz w:val="24"/>
                <w:szCs w:val="24"/>
              </w:rPr>
              <w:t>Pagamento</w:t>
            </w:r>
          </w:p>
        </w:tc>
        <w:tc>
          <w:tcPr>
            <w:tcW w:w="1150" w:type="dxa"/>
            <w:shd w:val="clear" w:color="auto" w:fill="auto"/>
          </w:tcPr>
          <w:p w:rsidR="009436B3" w:rsidRPr="009436B3" w:rsidRDefault="009436B3" w:rsidP="00603878">
            <w:pPr>
              <w:spacing w:line="360" w:lineRule="auto"/>
              <w:jc w:val="both"/>
              <w:rPr>
                <w:sz w:val="24"/>
                <w:szCs w:val="24"/>
              </w:rPr>
            </w:pPr>
          </w:p>
        </w:tc>
        <w:tc>
          <w:tcPr>
            <w:tcW w:w="672" w:type="dxa"/>
            <w:shd w:val="clear" w:color="auto" w:fill="auto"/>
          </w:tcPr>
          <w:p w:rsidR="009436B3" w:rsidRPr="009436B3" w:rsidRDefault="009436B3" w:rsidP="00603878">
            <w:pPr>
              <w:spacing w:line="360" w:lineRule="auto"/>
              <w:jc w:val="both"/>
              <w:rPr>
                <w:sz w:val="24"/>
                <w:szCs w:val="24"/>
              </w:rPr>
            </w:pPr>
            <w:r w:rsidRPr="009436B3">
              <w:rPr>
                <w:sz w:val="24"/>
                <w:szCs w:val="24"/>
              </w:rPr>
              <w:t>x</w:t>
            </w:r>
          </w:p>
        </w:tc>
        <w:tc>
          <w:tcPr>
            <w:tcW w:w="1150" w:type="dxa"/>
            <w:shd w:val="clear" w:color="auto" w:fill="auto"/>
          </w:tcPr>
          <w:p w:rsidR="009436B3" w:rsidRPr="009436B3" w:rsidRDefault="009436B3" w:rsidP="00603878">
            <w:pPr>
              <w:spacing w:line="360" w:lineRule="auto"/>
              <w:jc w:val="both"/>
              <w:rPr>
                <w:sz w:val="24"/>
                <w:szCs w:val="24"/>
              </w:rPr>
            </w:pPr>
          </w:p>
        </w:tc>
        <w:tc>
          <w:tcPr>
            <w:tcW w:w="672" w:type="dxa"/>
            <w:shd w:val="clear" w:color="auto" w:fill="auto"/>
          </w:tcPr>
          <w:p w:rsidR="009436B3" w:rsidRPr="009436B3" w:rsidRDefault="009436B3" w:rsidP="00603878">
            <w:pPr>
              <w:spacing w:line="360" w:lineRule="auto"/>
              <w:jc w:val="both"/>
              <w:rPr>
                <w:sz w:val="24"/>
                <w:szCs w:val="24"/>
              </w:rPr>
            </w:pPr>
            <w:r w:rsidRPr="009436B3">
              <w:rPr>
                <w:sz w:val="24"/>
                <w:szCs w:val="24"/>
              </w:rPr>
              <w:t>x</w:t>
            </w:r>
          </w:p>
        </w:tc>
        <w:tc>
          <w:tcPr>
            <w:tcW w:w="1150" w:type="dxa"/>
            <w:shd w:val="clear" w:color="auto" w:fill="auto"/>
          </w:tcPr>
          <w:p w:rsidR="009436B3" w:rsidRPr="009436B3" w:rsidRDefault="009436B3" w:rsidP="00603878">
            <w:pPr>
              <w:spacing w:line="360" w:lineRule="auto"/>
              <w:jc w:val="both"/>
              <w:rPr>
                <w:sz w:val="24"/>
                <w:szCs w:val="24"/>
              </w:rPr>
            </w:pPr>
          </w:p>
        </w:tc>
        <w:tc>
          <w:tcPr>
            <w:tcW w:w="630" w:type="dxa"/>
            <w:shd w:val="clear" w:color="auto" w:fill="auto"/>
          </w:tcPr>
          <w:p w:rsidR="009436B3" w:rsidRPr="009436B3" w:rsidRDefault="009436B3" w:rsidP="00603878">
            <w:pPr>
              <w:spacing w:line="360" w:lineRule="auto"/>
              <w:jc w:val="both"/>
              <w:rPr>
                <w:sz w:val="24"/>
                <w:szCs w:val="24"/>
              </w:rPr>
            </w:pPr>
            <w:r w:rsidRPr="009436B3">
              <w:rPr>
                <w:sz w:val="24"/>
                <w:szCs w:val="24"/>
              </w:rPr>
              <w:t>x</w:t>
            </w:r>
          </w:p>
        </w:tc>
        <w:tc>
          <w:tcPr>
            <w:tcW w:w="1150" w:type="dxa"/>
            <w:shd w:val="clear" w:color="auto" w:fill="auto"/>
          </w:tcPr>
          <w:p w:rsidR="009436B3" w:rsidRPr="009436B3" w:rsidRDefault="009436B3" w:rsidP="00603878">
            <w:pPr>
              <w:spacing w:line="360" w:lineRule="auto"/>
              <w:jc w:val="both"/>
              <w:rPr>
                <w:sz w:val="24"/>
                <w:szCs w:val="24"/>
              </w:rPr>
            </w:pPr>
          </w:p>
        </w:tc>
        <w:tc>
          <w:tcPr>
            <w:tcW w:w="743" w:type="dxa"/>
            <w:shd w:val="clear" w:color="auto" w:fill="auto"/>
          </w:tcPr>
          <w:p w:rsidR="009436B3" w:rsidRPr="009436B3" w:rsidRDefault="009436B3" w:rsidP="00603878">
            <w:pPr>
              <w:spacing w:line="360" w:lineRule="auto"/>
              <w:jc w:val="both"/>
              <w:rPr>
                <w:sz w:val="24"/>
                <w:szCs w:val="24"/>
              </w:rPr>
            </w:pPr>
            <w:r w:rsidRPr="009436B3">
              <w:rPr>
                <w:sz w:val="24"/>
                <w:szCs w:val="24"/>
              </w:rPr>
              <w:t>x</w:t>
            </w:r>
          </w:p>
        </w:tc>
      </w:tr>
    </w:tbl>
    <w:p w:rsidR="009436B3" w:rsidRPr="009436B3" w:rsidRDefault="009436B3" w:rsidP="009436B3">
      <w:pPr>
        <w:spacing w:line="360" w:lineRule="auto"/>
        <w:ind w:left="465"/>
        <w:jc w:val="both"/>
        <w:rPr>
          <w:sz w:val="24"/>
          <w:szCs w:val="24"/>
        </w:rPr>
      </w:pPr>
    </w:p>
    <w:p w:rsidR="009436B3" w:rsidRPr="009436B3" w:rsidRDefault="009436B3" w:rsidP="009436B3">
      <w:pPr>
        <w:pStyle w:val="PargrafodaLista10"/>
        <w:widowControl w:val="0"/>
        <w:spacing w:after="200" w:line="360" w:lineRule="auto"/>
        <w:ind w:left="0"/>
        <w:jc w:val="both"/>
      </w:pPr>
      <w:r w:rsidRPr="009436B3">
        <w:rPr>
          <w:b/>
        </w:rPr>
        <w:t>26 – DO PRAZO DE VIGÊNCIA DA CONTRATAÇÃO</w:t>
      </w:r>
    </w:p>
    <w:p w:rsidR="009436B3" w:rsidRPr="009436B3" w:rsidRDefault="009436B3" w:rsidP="009436B3">
      <w:pPr>
        <w:pStyle w:val="PargrafodaLista10"/>
        <w:widowControl w:val="0"/>
        <w:spacing w:after="200" w:line="360" w:lineRule="auto"/>
        <w:ind w:left="0"/>
        <w:jc w:val="both"/>
      </w:pPr>
      <w:r w:rsidRPr="009436B3">
        <w:t>26.1 – O Contrato começará a viger após a sua assinatura com término em 31/12/2017.</w:t>
      </w:r>
    </w:p>
    <w:p w:rsidR="009436B3" w:rsidRPr="009436B3" w:rsidRDefault="009436B3" w:rsidP="009436B3">
      <w:pPr>
        <w:spacing w:line="360" w:lineRule="auto"/>
        <w:jc w:val="both"/>
        <w:rPr>
          <w:b/>
          <w:sz w:val="24"/>
          <w:szCs w:val="24"/>
        </w:rPr>
      </w:pPr>
      <w:r w:rsidRPr="009436B3">
        <w:rPr>
          <w:b/>
          <w:sz w:val="24"/>
          <w:szCs w:val="24"/>
        </w:rPr>
        <w:t>27– DO SEGURO</w:t>
      </w:r>
    </w:p>
    <w:p w:rsidR="009436B3" w:rsidRPr="009436B3" w:rsidRDefault="009436B3" w:rsidP="009436B3">
      <w:pPr>
        <w:spacing w:line="360" w:lineRule="auto"/>
        <w:ind w:left="360"/>
        <w:jc w:val="both"/>
        <w:rPr>
          <w:sz w:val="24"/>
          <w:szCs w:val="24"/>
        </w:rPr>
      </w:pPr>
    </w:p>
    <w:p w:rsidR="009436B3" w:rsidRPr="009436B3" w:rsidRDefault="009436B3" w:rsidP="009436B3">
      <w:pPr>
        <w:pStyle w:val="Cabealho"/>
        <w:tabs>
          <w:tab w:val="left" w:pos="708"/>
        </w:tabs>
        <w:suppressAutoHyphens/>
        <w:spacing w:after="200" w:line="360" w:lineRule="auto"/>
        <w:jc w:val="both"/>
        <w:rPr>
          <w:sz w:val="24"/>
          <w:szCs w:val="24"/>
        </w:rPr>
      </w:pPr>
      <w:r w:rsidRPr="009436B3">
        <w:rPr>
          <w:sz w:val="24"/>
          <w:szCs w:val="24"/>
        </w:rPr>
        <w:t>27.1– A aquisição do objeto deste Termo de Referência não necessita de seguro.</w:t>
      </w:r>
    </w:p>
    <w:p w:rsidR="009436B3" w:rsidRPr="009436B3" w:rsidRDefault="009436B3" w:rsidP="009436B3">
      <w:pPr>
        <w:numPr>
          <w:ilvl w:val="0"/>
          <w:numId w:val="41"/>
        </w:numPr>
        <w:spacing w:line="360" w:lineRule="auto"/>
        <w:jc w:val="both"/>
        <w:rPr>
          <w:b/>
          <w:sz w:val="24"/>
          <w:szCs w:val="24"/>
        </w:rPr>
      </w:pPr>
      <w:r w:rsidRPr="009436B3">
        <w:rPr>
          <w:b/>
          <w:sz w:val="24"/>
          <w:szCs w:val="24"/>
        </w:rPr>
        <w:t>DO RESPONSÁVEL PELO PROJETO</w:t>
      </w:r>
    </w:p>
    <w:p w:rsidR="009436B3" w:rsidRPr="009436B3" w:rsidRDefault="009436B3" w:rsidP="009436B3">
      <w:pPr>
        <w:spacing w:line="360" w:lineRule="auto"/>
        <w:jc w:val="both"/>
        <w:rPr>
          <w:sz w:val="24"/>
          <w:szCs w:val="24"/>
        </w:rPr>
      </w:pPr>
      <w:r w:rsidRPr="009436B3">
        <w:rPr>
          <w:sz w:val="24"/>
          <w:szCs w:val="24"/>
        </w:rPr>
        <w:t>Josiane dos Santos, Diretora Executiva de Assistência Social, Matricula: 11/3813 – SMPAS</w:t>
      </w:r>
    </w:p>
    <w:p w:rsidR="009436B3" w:rsidRDefault="009436B3" w:rsidP="00B53E30">
      <w:pPr>
        <w:pStyle w:val="Cabealho"/>
        <w:tabs>
          <w:tab w:val="clear" w:pos="4419"/>
          <w:tab w:val="clear" w:pos="8838"/>
        </w:tabs>
        <w:jc w:val="both"/>
        <w:rPr>
          <w:b/>
          <w:bCs/>
          <w:color w:val="000000" w:themeColor="text1"/>
          <w:sz w:val="24"/>
          <w:szCs w:val="24"/>
        </w:rPr>
      </w:pPr>
    </w:p>
    <w:p w:rsidR="008E26C2" w:rsidRPr="006B1AED" w:rsidRDefault="004C438A"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w:t>
      </w:r>
      <w:r w:rsidR="009436B3">
        <w:rPr>
          <w:b/>
          <w:bCs/>
          <w:color w:val="000000" w:themeColor="text1"/>
          <w:sz w:val="24"/>
          <w:szCs w:val="24"/>
        </w:rPr>
        <w:t>9</w:t>
      </w:r>
      <w:r w:rsidR="008E26C2" w:rsidRPr="006B1AED">
        <w:rPr>
          <w:b/>
          <w:bCs/>
          <w:color w:val="000000" w:themeColor="text1"/>
          <w:sz w:val="24"/>
          <w:szCs w:val="24"/>
        </w:rPr>
        <w:t xml:space="preserve"> – DO CUSTO ESTIMADO:</w:t>
      </w:r>
    </w:p>
    <w:p w:rsidR="00510896" w:rsidRDefault="00510896" w:rsidP="00B53E30">
      <w:pPr>
        <w:pStyle w:val="Cabealho"/>
        <w:tabs>
          <w:tab w:val="clear" w:pos="4419"/>
          <w:tab w:val="clear" w:pos="8838"/>
        </w:tabs>
        <w:jc w:val="both"/>
        <w:rPr>
          <w:b/>
          <w:bCs/>
          <w:color w:val="000000" w:themeColor="text1"/>
          <w:sz w:val="24"/>
          <w:szCs w:val="24"/>
        </w:rPr>
      </w:pPr>
    </w:p>
    <w:tbl>
      <w:tblPr>
        <w:tblpPr w:leftFromText="141" w:rightFromText="141" w:vertAnchor="text" w:horzAnchor="margin" w:tblpY="568"/>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0"/>
        <w:gridCol w:w="3189"/>
        <w:gridCol w:w="1417"/>
        <w:gridCol w:w="1843"/>
        <w:gridCol w:w="2126"/>
      </w:tblGrid>
      <w:tr w:rsidR="009436B3" w:rsidRPr="009436B3" w:rsidTr="009436B3">
        <w:trPr>
          <w:cantSplit/>
          <w:trHeight w:val="320"/>
          <w:tblHeader/>
        </w:trPr>
        <w:tc>
          <w:tcPr>
            <w:tcW w:w="850" w:type="dxa"/>
            <w:shd w:val="clear" w:color="auto" w:fill="CCFFCC"/>
            <w:vAlign w:val="center"/>
          </w:tcPr>
          <w:p w:rsidR="009436B3" w:rsidRPr="009436B3" w:rsidRDefault="009436B3" w:rsidP="009436B3">
            <w:pPr>
              <w:spacing w:line="360" w:lineRule="auto"/>
              <w:jc w:val="center"/>
              <w:rPr>
                <w:b/>
                <w:sz w:val="20"/>
                <w:szCs w:val="22"/>
              </w:rPr>
            </w:pPr>
            <w:r w:rsidRPr="009436B3">
              <w:rPr>
                <w:b/>
                <w:sz w:val="20"/>
                <w:szCs w:val="22"/>
              </w:rPr>
              <w:t>ITEM</w:t>
            </w:r>
          </w:p>
        </w:tc>
        <w:tc>
          <w:tcPr>
            <w:tcW w:w="3189" w:type="dxa"/>
            <w:shd w:val="clear" w:color="auto" w:fill="CCFFCC"/>
            <w:vAlign w:val="center"/>
          </w:tcPr>
          <w:p w:rsidR="009436B3" w:rsidRPr="009436B3" w:rsidRDefault="009436B3" w:rsidP="009436B3">
            <w:pPr>
              <w:spacing w:line="360" w:lineRule="auto"/>
              <w:jc w:val="center"/>
              <w:rPr>
                <w:b/>
                <w:sz w:val="20"/>
                <w:szCs w:val="22"/>
              </w:rPr>
            </w:pPr>
            <w:r w:rsidRPr="009436B3">
              <w:rPr>
                <w:b/>
                <w:sz w:val="20"/>
                <w:szCs w:val="22"/>
              </w:rPr>
              <w:t>DESCRIÇÃO</w:t>
            </w:r>
          </w:p>
        </w:tc>
        <w:tc>
          <w:tcPr>
            <w:tcW w:w="1417" w:type="dxa"/>
            <w:shd w:val="clear" w:color="auto" w:fill="CCFFCC"/>
            <w:vAlign w:val="center"/>
          </w:tcPr>
          <w:p w:rsidR="009436B3" w:rsidRPr="009436B3" w:rsidRDefault="009436B3" w:rsidP="009436B3">
            <w:pPr>
              <w:spacing w:line="360" w:lineRule="auto"/>
              <w:jc w:val="center"/>
              <w:rPr>
                <w:b/>
                <w:sz w:val="20"/>
                <w:szCs w:val="22"/>
              </w:rPr>
            </w:pPr>
            <w:r w:rsidRPr="009436B3">
              <w:rPr>
                <w:b/>
                <w:sz w:val="20"/>
                <w:szCs w:val="22"/>
              </w:rPr>
              <w:t>QUAN</w:t>
            </w:r>
            <w:r>
              <w:rPr>
                <w:b/>
                <w:sz w:val="20"/>
                <w:szCs w:val="22"/>
              </w:rPr>
              <w:t>T.</w:t>
            </w:r>
          </w:p>
        </w:tc>
        <w:tc>
          <w:tcPr>
            <w:tcW w:w="1843" w:type="dxa"/>
            <w:shd w:val="clear" w:color="auto" w:fill="CCFFCC"/>
            <w:vAlign w:val="center"/>
          </w:tcPr>
          <w:p w:rsidR="009436B3" w:rsidRPr="009436B3" w:rsidRDefault="009436B3" w:rsidP="009436B3">
            <w:pPr>
              <w:jc w:val="center"/>
              <w:rPr>
                <w:b/>
                <w:bCs/>
                <w:sz w:val="20"/>
                <w:szCs w:val="22"/>
              </w:rPr>
            </w:pPr>
            <w:r w:rsidRPr="009436B3">
              <w:rPr>
                <w:b/>
                <w:bCs/>
                <w:sz w:val="20"/>
                <w:szCs w:val="22"/>
              </w:rPr>
              <w:t>VALOR UNITÁRIO</w:t>
            </w:r>
          </w:p>
        </w:tc>
        <w:tc>
          <w:tcPr>
            <w:tcW w:w="2126" w:type="dxa"/>
            <w:shd w:val="clear" w:color="auto" w:fill="CCFFCC"/>
            <w:vAlign w:val="center"/>
          </w:tcPr>
          <w:p w:rsidR="009436B3" w:rsidRPr="009436B3" w:rsidRDefault="009436B3" w:rsidP="009436B3">
            <w:pPr>
              <w:jc w:val="center"/>
              <w:rPr>
                <w:b/>
                <w:bCs/>
                <w:sz w:val="22"/>
                <w:szCs w:val="22"/>
              </w:rPr>
            </w:pPr>
            <w:r w:rsidRPr="009436B3">
              <w:rPr>
                <w:b/>
                <w:bCs/>
                <w:sz w:val="22"/>
                <w:szCs w:val="22"/>
              </w:rPr>
              <w:t>VALOR TOTAL</w:t>
            </w:r>
          </w:p>
        </w:tc>
      </w:tr>
      <w:tr w:rsidR="00C4426A" w:rsidRPr="009436B3" w:rsidTr="009436B3">
        <w:trPr>
          <w:cantSplit/>
          <w:trHeight w:val="647"/>
          <w:tblHeader/>
        </w:trPr>
        <w:tc>
          <w:tcPr>
            <w:tcW w:w="850" w:type="dxa"/>
            <w:vAlign w:val="center"/>
          </w:tcPr>
          <w:p w:rsidR="00C4426A" w:rsidRPr="009436B3" w:rsidRDefault="00C4426A" w:rsidP="009436B3">
            <w:pPr>
              <w:spacing w:line="360" w:lineRule="auto"/>
              <w:jc w:val="center"/>
              <w:rPr>
                <w:sz w:val="22"/>
                <w:szCs w:val="22"/>
              </w:rPr>
            </w:pPr>
            <w:r w:rsidRPr="009436B3">
              <w:rPr>
                <w:sz w:val="22"/>
                <w:szCs w:val="22"/>
              </w:rPr>
              <w:t>01</w:t>
            </w:r>
          </w:p>
        </w:tc>
        <w:tc>
          <w:tcPr>
            <w:tcW w:w="3189" w:type="dxa"/>
            <w:vAlign w:val="center"/>
          </w:tcPr>
          <w:p w:rsidR="00C4426A" w:rsidRPr="009436B3" w:rsidRDefault="00C4426A" w:rsidP="009436B3">
            <w:pPr>
              <w:spacing w:line="360" w:lineRule="auto"/>
              <w:jc w:val="center"/>
              <w:rPr>
                <w:sz w:val="22"/>
                <w:szCs w:val="22"/>
              </w:rPr>
            </w:pPr>
            <w:r>
              <w:rPr>
                <w:sz w:val="22"/>
                <w:szCs w:val="22"/>
              </w:rPr>
              <w:t>Iogurte light morango (</w:t>
            </w:r>
            <w:r w:rsidRPr="009436B3">
              <w:rPr>
                <w:sz w:val="22"/>
                <w:szCs w:val="22"/>
              </w:rPr>
              <w:t>180 ml)</w:t>
            </w:r>
          </w:p>
        </w:tc>
        <w:tc>
          <w:tcPr>
            <w:tcW w:w="1417" w:type="dxa"/>
            <w:vAlign w:val="center"/>
          </w:tcPr>
          <w:p w:rsidR="00C4426A" w:rsidRPr="009436B3" w:rsidRDefault="00C4426A" w:rsidP="009436B3">
            <w:pPr>
              <w:spacing w:line="360" w:lineRule="auto"/>
              <w:jc w:val="center"/>
              <w:rPr>
                <w:sz w:val="22"/>
                <w:szCs w:val="22"/>
              </w:rPr>
            </w:pPr>
            <w:r w:rsidRPr="009436B3">
              <w:rPr>
                <w:sz w:val="22"/>
                <w:szCs w:val="22"/>
              </w:rPr>
              <w:t>1.200 un.</w:t>
            </w:r>
          </w:p>
        </w:tc>
        <w:tc>
          <w:tcPr>
            <w:tcW w:w="1843" w:type="dxa"/>
            <w:vAlign w:val="center"/>
          </w:tcPr>
          <w:p w:rsidR="00C4426A" w:rsidRPr="00C4426A" w:rsidRDefault="00C4426A" w:rsidP="00C4426A">
            <w:pPr>
              <w:jc w:val="center"/>
              <w:rPr>
                <w:b/>
                <w:bCs/>
                <w:color w:val="000000"/>
                <w:sz w:val="24"/>
                <w:szCs w:val="24"/>
              </w:rPr>
            </w:pPr>
            <w:r w:rsidRPr="00C4426A">
              <w:rPr>
                <w:b/>
                <w:bCs/>
                <w:color w:val="000000"/>
                <w:sz w:val="24"/>
                <w:szCs w:val="24"/>
              </w:rPr>
              <w:t>1,75</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2.100,00</w:t>
            </w:r>
          </w:p>
        </w:tc>
      </w:tr>
      <w:tr w:rsidR="00C4426A" w:rsidRPr="009436B3" w:rsidTr="009436B3">
        <w:trPr>
          <w:cantSplit/>
          <w:trHeight w:val="698"/>
          <w:tblHeader/>
        </w:trPr>
        <w:tc>
          <w:tcPr>
            <w:tcW w:w="850" w:type="dxa"/>
            <w:vAlign w:val="center"/>
          </w:tcPr>
          <w:p w:rsidR="00C4426A" w:rsidRPr="009436B3" w:rsidRDefault="00C4426A" w:rsidP="009436B3">
            <w:pPr>
              <w:spacing w:line="360" w:lineRule="auto"/>
              <w:jc w:val="center"/>
              <w:rPr>
                <w:sz w:val="22"/>
                <w:szCs w:val="22"/>
              </w:rPr>
            </w:pPr>
            <w:r w:rsidRPr="009436B3">
              <w:rPr>
                <w:sz w:val="22"/>
                <w:szCs w:val="22"/>
              </w:rPr>
              <w:t>02</w:t>
            </w:r>
          </w:p>
        </w:tc>
        <w:tc>
          <w:tcPr>
            <w:tcW w:w="3189" w:type="dxa"/>
            <w:vAlign w:val="center"/>
          </w:tcPr>
          <w:p w:rsidR="00C4426A" w:rsidRPr="009436B3" w:rsidRDefault="00C4426A" w:rsidP="009436B3">
            <w:pPr>
              <w:spacing w:line="360" w:lineRule="auto"/>
              <w:jc w:val="center"/>
              <w:rPr>
                <w:sz w:val="22"/>
                <w:szCs w:val="22"/>
              </w:rPr>
            </w:pPr>
            <w:r w:rsidRPr="009436B3">
              <w:rPr>
                <w:sz w:val="22"/>
                <w:szCs w:val="22"/>
              </w:rPr>
              <w:t>Rosquinha de coco c/ 500 g</w:t>
            </w:r>
          </w:p>
        </w:tc>
        <w:tc>
          <w:tcPr>
            <w:tcW w:w="1417" w:type="dxa"/>
            <w:vAlign w:val="center"/>
          </w:tcPr>
          <w:p w:rsidR="00C4426A" w:rsidRPr="009436B3" w:rsidRDefault="00C4426A" w:rsidP="009436B3">
            <w:pPr>
              <w:spacing w:line="360" w:lineRule="auto"/>
              <w:jc w:val="center"/>
              <w:rPr>
                <w:sz w:val="22"/>
                <w:szCs w:val="22"/>
              </w:rPr>
            </w:pPr>
            <w:r w:rsidRPr="009436B3">
              <w:rPr>
                <w:sz w:val="22"/>
                <w:szCs w:val="22"/>
              </w:rPr>
              <w:t>180 pcts</w:t>
            </w:r>
          </w:p>
        </w:tc>
        <w:tc>
          <w:tcPr>
            <w:tcW w:w="1843" w:type="dxa"/>
            <w:vAlign w:val="center"/>
          </w:tcPr>
          <w:p w:rsidR="00C4426A" w:rsidRPr="00C4426A" w:rsidRDefault="00C4426A" w:rsidP="00C4426A">
            <w:pPr>
              <w:jc w:val="center"/>
              <w:rPr>
                <w:b/>
                <w:bCs/>
                <w:color w:val="000000"/>
                <w:sz w:val="24"/>
                <w:szCs w:val="24"/>
              </w:rPr>
            </w:pPr>
            <w:r w:rsidRPr="00C4426A">
              <w:rPr>
                <w:b/>
                <w:bCs/>
                <w:color w:val="000000"/>
                <w:sz w:val="24"/>
                <w:szCs w:val="24"/>
              </w:rPr>
              <w:t>3,70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666,00</w:t>
            </w:r>
          </w:p>
        </w:tc>
      </w:tr>
      <w:tr w:rsidR="00C4426A" w:rsidRPr="009436B3" w:rsidTr="009436B3">
        <w:trPr>
          <w:cantSplit/>
          <w:trHeight w:val="694"/>
          <w:tblHeader/>
        </w:trPr>
        <w:tc>
          <w:tcPr>
            <w:tcW w:w="850" w:type="dxa"/>
            <w:vAlign w:val="center"/>
          </w:tcPr>
          <w:p w:rsidR="00C4426A" w:rsidRPr="009436B3" w:rsidRDefault="00C4426A" w:rsidP="009436B3">
            <w:pPr>
              <w:spacing w:line="360" w:lineRule="auto"/>
              <w:jc w:val="center"/>
              <w:rPr>
                <w:sz w:val="22"/>
                <w:szCs w:val="22"/>
              </w:rPr>
            </w:pPr>
            <w:r w:rsidRPr="009436B3">
              <w:rPr>
                <w:sz w:val="22"/>
                <w:szCs w:val="22"/>
              </w:rPr>
              <w:t>03</w:t>
            </w:r>
          </w:p>
        </w:tc>
        <w:tc>
          <w:tcPr>
            <w:tcW w:w="3189" w:type="dxa"/>
            <w:vAlign w:val="center"/>
          </w:tcPr>
          <w:p w:rsidR="00C4426A" w:rsidRPr="009436B3" w:rsidRDefault="00C4426A" w:rsidP="009436B3">
            <w:pPr>
              <w:spacing w:line="360" w:lineRule="auto"/>
              <w:jc w:val="center"/>
              <w:rPr>
                <w:sz w:val="22"/>
                <w:szCs w:val="22"/>
              </w:rPr>
            </w:pPr>
            <w:r w:rsidRPr="009436B3">
              <w:rPr>
                <w:sz w:val="22"/>
                <w:szCs w:val="22"/>
              </w:rPr>
              <w:t>Biscoito doce ( Sequilinho ) c/ 500 g</w:t>
            </w:r>
          </w:p>
        </w:tc>
        <w:tc>
          <w:tcPr>
            <w:tcW w:w="1417" w:type="dxa"/>
            <w:vAlign w:val="center"/>
          </w:tcPr>
          <w:p w:rsidR="00C4426A" w:rsidRPr="009436B3" w:rsidRDefault="00C4426A" w:rsidP="009436B3">
            <w:pPr>
              <w:spacing w:line="360" w:lineRule="auto"/>
              <w:jc w:val="center"/>
              <w:rPr>
                <w:sz w:val="22"/>
                <w:szCs w:val="22"/>
              </w:rPr>
            </w:pPr>
            <w:r w:rsidRPr="009436B3">
              <w:rPr>
                <w:sz w:val="22"/>
                <w:szCs w:val="22"/>
              </w:rPr>
              <w:t>180 pcts</w:t>
            </w:r>
          </w:p>
        </w:tc>
        <w:tc>
          <w:tcPr>
            <w:tcW w:w="1843" w:type="dxa"/>
            <w:vAlign w:val="center"/>
          </w:tcPr>
          <w:p w:rsidR="00C4426A" w:rsidRPr="00C4426A" w:rsidRDefault="00C4426A" w:rsidP="00C4426A">
            <w:pPr>
              <w:jc w:val="center"/>
              <w:rPr>
                <w:b/>
                <w:bCs/>
                <w:color w:val="000000"/>
                <w:sz w:val="24"/>
                <w:szCs w:val="24"/>
              </w:rPr>
            </w:pPr>
            <w:r w:rsidRPr="00C4426A">
              <w:rPr>
                <w:b/>
                <w:bCs/>
                <w:color w:val="000000"/>
                <w:sz w:val="24"/>
                <w:szCs w:val="24"/>
              </w:rPr>
              <w:t>4,98</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896,40</w:t>
            </w:r>
          </w:p>
        </w:tc>
      </w:tr>
      <w:tr w:rsidR="00C4426A" w:rsidRPr="009436B3" w:rsidTr="009436B3">
        <w:trPr>
          <w:cantSplit/>
          <w:trHeight w:val="853"/>
          <w:tblHeader/>
        </w:trPr>
        <w:tc>
          <w:tcPr>
            <w:tcW w:w="850" w:type="dxa"/>
            <w:vAlign w:val="center"/>
          </w:tcPr>
          <w:p w:rsidR="00C4426A" w:rsidRPr="009436B3" w:rsidRDefault="00C4426A" w:rsidP="009436B3">
            <w:pPr>
              <w:spacing w:line="360" w:lineRule="auto"/>
              <w:jc w:val="center"/>
              <w:rPr>
                <w:sz w:val="22"/>
                <w:szCs w:val="22"/>
              </w:rPr>
            </w:pPr>
            <w:r w:rsidRPr="009436B3">
              <w:rPr>
                <w:sz w:val="22"/>
                <w:szCs w:val="22"/>
              </w:rPr>
              <w:t>04</w:t>
            </w:r>
          </w:p>
        </w:tc>
        <w:tc>
          <w:tcPr>
            <w:tcW w:w="3189" w:type="dxa"/>
            <w:vAlign w:val="center"/>
          </w:tcPr>
          <w:p w:rsidR="00C4426A" w:rsidRPr="009436B3" w:rsidRDefault="00C4426A" w:rsidP="009436B3">
            <w:pPr>
              <w:spacing w:line="360" w:lineRule="auto"/>
              <w:jc w:val="center"/>
              <w:rPr>
                <w:sz w:val="22"/>
                <w:szCs w:val="22"/>
              </w:rPr>
            </w:pPr>
            <w:r w:rsidRPr="009436B3">
              <w:rPr>
                <w:sz w:val="22"/>
                <w:szCs w:val="22"/>
              </w:rPr>
              <w:t>Requeijão tradicional c/ 250g</w:t>
            </w:r>
          </w:p>
        </w:tc>
        <w:tc>
          <w:tcPr>
            <w:tcW w:w="1417" w:type="dxa"/>
            <w:vAlign w:val="center"/>
          </w:tcPr>
          <w:p w:rsidR="00C4426A" w:rsidRPr="009436B3" w:rsidRDefault="00C4426A" w:rsidP="009436B3">
            <w:pPr>
              <w:spacing w:line="360" w:lineRule="auto"/>
              <w:jc w:val="center"/>
              <w:rPr>
                <w:sz w:val="22"/>
                <w:szCs w:val="22"/>
              </w:rPr>
            </w:pPr>
            <w:r w:rsidRPr="009436B3">
              <w:rPr>
                <w:sz w:val="22"/>
                <w:szCs w:val="22"/>
              </w:rPr>
              <w:t>160 copos</w:t>
            </w:r>
          </w:p>
        </w:tc>
        <w:tc>
          <w:tcPr>
            <w:tcW w:w="1843" w:type="dxa"/>
            <w:vAlign w:val="center"/>
          </w:tcPr>
          <w:p w:rsidR="00C4426A" w:rsidRPr="00C4426A" w:rsidRDefault="00C4426A" w:rsidP="00C4426A">
            <w:pPr>
              <w:jc w:val="center"/>
              <w:rPr>
                <w:b/>
                <w:bCs/>
                <w:color w:val="000000"/>
                <w:sz w:val="24"/>
                <w:szCs w:val="24"/>
              </w:rPr>
            </w:pPr>
            <w:r w:rsidRPr="00C4426A">
              <w:rPr>
                <w:b/>
                <w:bCs/>
                <w:color w:val="000000"/>
                <w:sz w:val="24"/>
                <w:szCs w:val="24"/>
              </w:rPr>
              <w:t>4,19</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670,40</w:t>
            </w:r>
          </w:p>
        </w:tc>
      </w:tr>
      <w:tr w:rsidR="00C4426A" w:rsidRPr="009436B3" w:rsidTr="009436B3">
        <w:trPr>
          <w:cantSplit/>
          <w:trHeight w:val="618"/>
          <w:tblHeader/>
        </w:trPr>
        <w:tc>
          <w:tcPr>
            <w:tcW w:w="850" w:type="dxa"/>
            <w:vAlign w:val="center"/>
          </w:tcPr>
          <w:p w:rsidR="00C4426A" w:rsidRPr="009436B3" w:rsidRDefault="00C4426A" w:rsidP="009436B3">
            <w:pPr>
              <w:spacing w:line="360" w:lineRule="auto"/>
              <w:jc w:val="center"/>
              <w:rPr>
                <w:sz w:val="22"/>
                <w:szCs w:val="22"/>
              </w:rPr>
            </w:pPr>
            <w:r w:rsidRPr="009436B3">
              <w:rPr>
                <w:sz w:val="22"/>
                <w:szCs w:val="22"/>
              </w:rPr>
              <w:t>05</w:t>
            </w:r>
          </w:p>
        </w:tc>
        <w:tc>
          <w:tcPr>
            <w:tcW w:w="3189" w:type="dxa"/>
            <w:vAlign w:val="center"/>
          </w:tcPr>
          <w:p w:rsidR="00C4426A" w:rsidRPr="009436B3" w:rsidRDefault="00C4426A" w:rsidP="009436B3">
            <w:pPr>
              <w:spacing w:line="360" w:lineRule="auto"/>
              <w:jc w:val="center"/>
              <w:rPr>
                <w:sz w:val="22"/>
                <w:szCs w:val="22"/>
              </w:rPr>
            </w:pPr>
            <w:r w:rsidRPr="009436B3">
              <w:rPr>
                <w:sz w:val="22"/>
                <w:szCs w:val="22"/>
              </w:rPr>
              <w:t>Canjica branca c/ 500 g</w:t>
            </w:r>
          </w:p>
        </w:tc>
        <w:tc>
          <w:tcPr>
            <w:tcW w:w="1417" w:type="dxa"/>
            <w:vAlign w:val="center"/>
          </w:tcPr>
          <w:p w:rsidR="00C4426A" w:rsidRPr="009436B3" w:rsidRDefault="00C4426A" w:rsidP="009436B3">
            <w:pPr>
              <w:spacing w:line="360" w:lineRule="auto"/>
              <w:jc w:val="center"/>
              <w:rPr>
                <w:sz w:val="22"/>
                <w:szCs w:val="22"/>
              </w:rPr>
            </w:pPr>
            <w:r w:rsidRPr="009436B3">
              <w:rPr>
                <w:sz w:val="22"/>
                <w:szCs w:val="22"/>
              </w:rPr>
              <w:t>100 pcts</w:t>
            </w:r>
          </w:p>
        </w:tc>
        <w:tc>
          <w:tcPr>
            <w:tcW w:w="1843" w:type="dxa"/>
            <w:vAlign w:val="center"/>
          </w:tcPr>
          <w:p w:rsidR="00C4426A" w:rsidRPr="00C4426A" w:rsidRDefault="00C4426A" w:rsidP="00C4426A">
            <w:pPr>
              <w:jc w:val="center"/>
              <w:rPr>
                <w:b/>
                <w:bCs/>
                <w:color w:val="000000"/>
                <w:sz w:val="24"/>
                <w:szCs w:val="24"/>
              </w:rPr>
            </w:pPr>
            <w:r w:rsidRPr="00C4426A">
              <w:rPr>
                <w:b/>
                <w:bCs/>
                <w:color w:val="000000"/>
                <w:sz w:val="24"/>
                <w:szCs w:val="24"/>
              </w:rPr>
              <w:t>1,15</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115,00</w:t>
            </w:r>
          </w:p>
        </w:tc>
      </w:tr>
      <w:tr w:rsidR="00C4426A" w:rsidRPr="009436B3" w:rsidTr="009436B3">
        <w:trPr>
          <w:cantSplit/>
          <w:trHeight w:val="570"/>
          <w:tblHeader/>
        </w:trPr>
        <w:tc>
          <w:tcPr>
            <w:tcW w:w="850" w:type="dxa"/>
            <w:vAlign w:val="center"/>
          </w:tcPr>
          <w:p w:rsidR="00C4426A" w:rsidRPr="009436B3" w:rsidRDefault="00C4426A" w:rsidP="009436B3">
            <w:pPr>
              <w:spacing w:line="360" w:lineRule="auto"/>
              <w:jc w:val="center"/>
              <w:rPr>
                <w:sz w:val="22"/>
                <w:szCs w:val="22"/>
              </w:rPr>
            </w:pPr>
            <w:r w:rsidRPr="009436B3">
              <w:rPr>
                <w:sz w:val="22"/>
                <w:szCs w:val="22"/>
              </w:rPr>
              <w:t>06</w:t>
            </w:r>
          </w:p>
        </w:tc>
        <w:tc>
          <w:tcPr>
            <w:tcW w:w="3189" w:type="dxa"/>
            <w:vAlign w:val="center"/>
          </w:tcPr>
          <w:p w:rsidR="00C4426A" w:rsidRPr="009436B3" w:rsidRDefault="00C4426A" w:rsidP="009436B3">
            <w:pPr>
              <w:spacing w:line="360" w:lineRule="auto"/>
              <w:jc w:val="center"/>
              <w:rPr>
                <w:sz w:val="22"/>
                <w:szCs w:val="22"/>
              </w:rPr>
            </w:pPr>
            <w:r w:rsidRPr="009436B3">
              <w:rPr>
                <w:sz w:val="22"/>
                <w:szCs w:val="22"/>
              </w:rPr>
              <w:t>Amendoim c/ 500 g</w:t>
            </w:r>
          </w:p>
        </w:tc>
        <w:tc>
          <w:tcPr>
            <w:tcW w:w="1417" w:type="dxa"/>
            <w:vAlign w:val="center"/>
          </w:tcPr>
          <w:p w:rsidR="00C4426A" w:rsidRPr="009436B3" w:rsidRDefault="00C4426A" w:rsidP="009436B3">
            <w:pPr>
              <w:spacing w:line="360" w:lineRule="auto"/>
              <w:jc w:val="center"/>
              <w:rPr>
                <w:sz w:val="22"/>
                <w:szCs w:val="22"/>
              </w:rPr>
            </w:pPr>
            <w:r w:rsidRPr="009436B3">
              <w:rPr>
                <w:sz w:val="22"/>
                <w:szCs w:val="22"/>
              </w:rPr>
              <w:t>30 pcts</w:t>
            </w:r>
          </w:p>
        </w:tc>
        <w:tc>
          <w:tcPr>
            <w:tcW w:w="1843" w:type="dxa"/>
            <w:vAlign w:val="center"/>
          </w:tcPr>
          <w:p w:rsidR="00C4426A" w:rsidRPr="00C4426A" w:rsidRDefault="00C4426A" w:rsidP="00C4426A">
            <w:pPr>
              <w:jc w:val="center"/>
              <w:rPr>
                <w:b/>
                <w:bCs/>
                <w:color w:val="000000"/>
                <w:sz w:val="24"/>
                <w:szCs w:val="24"/>
              </w:rPr>
            </w:pPr>
            <w:r w:rsidRPr="00C4426A">
              <w:rPr>
                <w:b/>
                <w:bCs/>
                <w:color w:val="000000"/>
                <w:sz w:val="24"/>
                <w:szCs w:val="24"/>
              </w:rPr>
              <w:t>6,89</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206,70</w:t>
            </w:r>
          </w:p>
        </w:tc>
      </w:tr>
      <w:tr w:rsidR="00C4426A" w:rsidRPr="009436B3" w:rsidTr="009436B3">
        <w:trPr>
          <w:cantSplit/>
          <w:trHeight w:val="559"/>
          <w:tblHeader/>
        </w:trPr>
        <w:tc>
          <w:tcPr>
            <w:tcW w:w="850" w:type="dxa"/>
            <w:vAlign w:val="center"/>
          </w:tcPr>
          <w:p w:rsidR="00C4426A" w:rsidRPr="009436B3" w:rsidRDefault="00C4426A" w:rsidP="009436B3">
            <w:pPr>
              <w:spacing w:line="360" w:lineRule="auto"/>
              <w:jc w:val="center"/>
              <w:rPr>
                <w:sz w:val="22"/>
                <w:szCs w:val="22"/>
              </w:rPr>
            </w:pPr>
            <w:r w:rsidRPr="009436B3">
              <w:rPr>
                <w:sz w:val="22"/>
                <w:szCs w:val="22"/>
              </w:rPr>
              <w:t>07</w:t>
            </w:r>
          </w:p>
        </w:tc>
        <w:tc>
          <w:tcPr>
            <w:tcW w:w="3189" w:type="dxa"/>
            <w:vAlign w:val="center"/>
          </w:tcPr>
          <w:p w:rsidR="00C4426A" w:rsidRPr="009436B3" w:rsidRDefault="00C4426A" w:rsidP="009436B3">
            <w:pPr>
              <w:spacing w:line="360" w:lineRule="auto"/>
              <w:jc w:val="center"/>
              <w:rPr>
                <w:sz w:val="22"/>
                <w:szCs w:val="22"/>
              </w:rPr>
            </w:pPr>
            <w:r w:rsidRPr="009436B3">
              <w:rPr>
                <w:sz w:val="22"/>
                <w:szCs w:val="22"/>
              </w:rPr>
              <w:t>Leite integral c/ 12 l</w:t>
            </w:r>
          </w:p>
        </w:tc>
        <w:tc>
          <w:tcPr>
            <w:tcW w:w="1417" w:type="dxa"/>
            <w:vAlign w:val="center"/>
          </w:tcPr>
          <w:p w:rsidR="00C4426A" w:rsidRPr="009436B3" w:rsidRDefault="00C4426A" w:rsidP="009436B3">
            <w:pPr>
              <w:spacing w:line="360" w:lineRule="auto"/>
              <w:jc w:val="center"/>
              <w:rPr>
                <w:sz w:val="22"/>
                <w:szCs w:val="22"/>
              </w:rPr>
            </w:pPr>
            <w:r w:rsidRPr="009436B3">
              <w:rPr>
                <w:sz w:val="22"/>
                <w:szCs w:val="22"/>
              </w:rPr>
              <w:t>200 cxs.</w:t>
            </w:r>
          </w:p>
        </w:tc>
        <w:tc>
          <w:tcPr>
            <w:tcW w:w="1843" w:type="dxa"/>
            <w:vAlign w:val="center"/>
          </w:tcPr>
          <w:p w:rsidR="00C4426A" w:rsidRPr="00C4426A" w:rsidRDefault="00C4426A" w:rsidP="00C4426A">
            <w:pPr>
              <w:jc w:val="center"/>
              <w:rPr>
                <w:b/>
                <w:bCs/>
                <w:color w:val="000000"/>
                <w:sz w:val="24"/>
                <w:szCs w:val="24"/>
              </w:rPr>
            </w:pPr>
            <w:r w:rsidRPr="00C4426A">
              <w:rPr>
                <w:b/>
                <w:bCs/>
                <w:color w:val="000000"/>
                <w:sz w:val="24"/>
                <w:szCs w:val="24"/>
              </w:rPr>
              <w:t>3,25</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650,00</w:t>
            </w:r>
          </w:p>
        </w:tc>
      </w:tr>
      <w:tr w:rsidR="00C4426A" w:rsidRPr="009436B3" w:rsidTr="009436B3">
        <w:trPr>
          <w:cantSplit/>
          <w:trHeight w:val="700"/>
          <w:tblHeader/>
        </w:trPr>
        <w:tc>
          <w:tcPr>
            <w:tcW w:w="850" w:type="dxa"/>
            <w:vAlign w:val="center"/>
          </w:tcPr>
          <w:p w:rsidR="00C4426A" w:rsidRPr="009436B3" w:rsidRDefault="00C4426A" w:rsidP="009436B3">
            <w:pPr>
              <w:spacing w:line="360" w:lineRule="auto"/>
              <w:jc w:val="center"/>
              <w:rPr>
                <w:sz w:val="22"/>
                <w:szCs w:val="22"/>
              </w:rPr>
            </w:pPr>
            <w:r w:rsidRPr="009436B3">
              <w:rPr>
                <w:sz w:val="22"/>
                <w:szCs w:val="22"/>
              </w:rPr>
              <w:lastRenderedPageBreak/>
              <w:t>08</w:t>
            </w:r>
          </w:p>
        </w:tc>
        <w:tc>
          <w:tcPr>
            <w:tcW w:w="3189" w:type="dxa"/>
            <w:vAlign w:val="center"/>
          </w:tcPr>
          <w:p w:rsidR="00C4426A" w:rsidRPr="009436B3" w:rsidRDefault="00C4426A" w:rsidP="009436B3">
            <w:pPr>
              <w:spacing w:line="360" w:lineRule="auto"/>
              <w:jc w:val="center"/>
              <w:rPr>
                <w:sz w:val="22"/>
                <w:szCs w:val="22"/>
                <w:lang w:val="en-US"/>
              </w:rPr>
            </w:pPr>
            <w:r w:rsidRPr="009436B3">
              <w:rPr>
                <w:sz w:val="22"/>
                <w:szCs w:val="22"/>
                <w:lang w:val="en-US"/>
              </w:rPr>
              <w:t>Biscoito cream cracker c/ 2 kg</w:t>
            </w:r>
          </w:p>
        </w:tc>
        <w:tc>
          <w:tcPr>
            <w:tcW w:w="1417" w:type="dxa"/>
            <w:vAlign w:val="center"/>
          </w:tcPr>
          <w:p w:rsidR="00C4426A" w:rsidRPr="009436B3" w:rsidRDefault="00C4426A" w:rsidP="009436B3">
            <w:pPr>
              <w:spacing w:line="360" w:lineRule="auto"/>
              <w:jc w:val="center"/>
              <w:rPr>
                <w:sz w:val="22"/>
                <w:szCs w:val="22"/>
              </w:rPr>
            </w:pPr>
            <w:r w:rsidRPr="009436B3">
              <w:rPr>
                <w:sz w:val="22"/>
                <w:szCs w:val="22"/>
              </w:rPr>
              <w:t>100 cxs</w:t>
            </w:r>
          </w:p>
        </w:tc>
        <w:tc>
          <w:tcPr>
            <w:tcW w:w="1843" w:type="dxa"/>
            <w:vAlign w:val="center"/>
          </w:tcPr>
          <w:p w:rsidR="00C4426A" w:rsidRPr="00C4426A" w:rsidRDefault="00C4426A" w:rsidP="00C4426A">
            <w:pPr>
              <w:jc w:val="center"/>
              <w:rPr>
                <w:b/>
                <w:bCs/>
                <w:color w:val="000000"/>
                <w:sz w:val="24"/>
                <w:szCs w:val="24"/>
              </w:rPr>
            </w:pPr>
            <w:r w:rsidRPr="00C4426A">
              <w:rPr>
                <w:b/>
                <w:bCs/>
                <w:color w:val="000000"/>
                <w:sz w:val="24"/>
                <w:szCs w:val="24"/>
              </w:rPr>
              <w:t>21,00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2.100,00</w:t>
            </w:r>
          </w:p>
        </w:tc>
      </w:tr>
      <w:tr w:rsidR="00C4426A" w:rsidRPr="009436B3" w:rsidTr="009436B3">
        <w:trPr>
          <w:cantSplit/>
          <w:trHeight w:val="710"/>
          <w:tblHeader/>
        </w:trPr>
        <w:tc>
          <w:tcPr>
            <w:tcW w:w="850" w:type="dxa"/>
            <w:vAlign w:val="center"/>
          </w:tcPr>
          <w:p w:rsidR="00C4426A" w:rsidRPr="009436B3" w:rsidRDefault="00C4426A" w:rsidP="009436B3">
            <w:pPr>
              <w:spacing w:line="360" w:lineRule="auto"/>
              <w:jc w:val="center"/>
              <w:rPr>
                <w:sz w:val="22"/>
                <w:szCs w:val="22"/>
              </w:rPr>
            </w:pPr>
            <w:r w:rsidRPr="009436B3">
              <w:rPr>
                <w:sz w:val="22"/>
                <w:szCs w:val="22"/>
              </w:rPr>
              <w:t>09</w:t>
            </w:r>
          </w:p>
        </w:tc>
        <w:tc>
          <w:tcPr>
            <w:tcW w:w="3189" w:type="dxa"/>
            <w:vAlign w:val="center"/>
          </w:tcPr>
          <w:p w:rsidR="00C4426A" w:rsidRPr="009436B3" w:rsidRDefault="00C4426A" w:rsidP="009436B3">
            <w:pPr>
              <w:spacing w:line="360" w:lineRule="auto"/>
              <w:jc w:val="center"/>
              <w:rPr>
                <w:sz w:val="22"/>
                <w:szCs w:val="22"/>
              </w:rPr>
            </w:pPr>
            <w:r w:rsidRPr="009436B3">
              <w:rPr>
                <w:sz w:val="22"/>
                <w:szCs w:val="22"/>
              </w:rPr>
              <w:t>Biscoito maizena c/ 3.5 kg</w:t>
            </w:r>
          </w:p>
        </w:tc>
        <w:tc>
          <w:tcPr>
            <w:tcW w:w="1417" w:type="dxa"/>
            <w:vAlign w:val="center"/>
          </w:tcPr>
          <w:p w:rsidR="00C4426A" w:rsidRPr="009436B3" w:rsidRDefault="00C4426A" w:rsidP="009436B3">
            <w:pPr>
              <w:spacing w:line="360" w:lineRule="auto"/>
              <w:jc w:val="center"/>
              <w:rPr>
                <w:sz w:val="22"/>
                <w:szCs w:val="22"/>
              </w:rPr>
            </w:pPr>
            <w:r w:rsidRPr="009436B3">
              <w:rPr>
                <w:sz w:val="22"/>
                <w:szCs w:val="22"/>
              </w:rPr>
              <w:t>80 cxs</w:t>
            </w:r>
          </w:p>
        </w:tc>
        <w:tc>
          <w:tcPr>
            <w:tcW w:w="1843" w:type="dxa"/>
            <w:vAlign w:val="center"/>
          </w:tcPr>
          <w:p w:rsidR="00C4426A" w:rsidRPr="00C4426A" w:rsidRDefault="00C4426A" w:rsidP="00C4426A">
            <w:pPr>
              <w:jc w:val="center"/>
              <w:rPr>
                <w:b/>
                <w:bCs/>
                <w:color w:val="000000"/>
                <w:sz w:val="24"/>
                <w:szCs w:val="24"/>
              </w:rPr>
            </w:pPr>
            <w:r w:rsidRPr="00C4426A">
              <w:rPr>
                <w:b/>
                <w:bCs/>
                <w:color w:val="000000"/>
                <w:sz w:val="24"/>
                <w:szCs w:val="24"/>
              </w:rPr>
              <w:t>39,00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3.120,00</w:t>
            </w:r>
          </w:p>
        </w:tc>
      </w:tr>
      <w:tr w:rsidR="00C4426A" w:rsidRPr="009436B3" w:rsidTr="009436B3">
        <w:trPr>
          <w:cantSplit/>
          <w:trHeight w:val="550"/>
          <w:tblHeader/>
        </w:trPr>
        <w:tc>
          <w:tcPr>
            <w:tcW w:w="850" w:type="dxa"/>
            <w:vAlign w:val="center"/>
          </w:tcPr>
          <w:p w:rsidR="00C4426A" w:rsidRPr="009436B3" w:rsidRDefault="00C4426A" w:rsidP="009436B3">
            <w:pPr>
              <w:spacing w:line="360" w:lineRule="auto"/>
              <w:jc w:val="center"/>
              <w:rPr>
                <w:sz w:val="22"/>
                <w:szCs w:val="22"/>
              </w:rPr>
            </w:pPr>
            <w:r w:rsidRPr="009436B3">
              <w:rPr>
                <w:sz w:val="22"/>
                <w:szCs w:val="22"/>
              </w:rPr>
              <w:t>10</w:t>
            </w:r>
          </w:p>
        </w:tc>
        <w:tc>
          <w:tcPr>
            <w:tcW w:w="3189" w:type="dxa"/>
            <w:vAlign w:val="center"/>
          </w:tcPr>
          <w:p w:rsidR="00C4426A" w:rsidRPr="009436B3" w:rsidRDefault="00C4426A" w:rsidP="009436B3">
            <w:pPr>
              <w:spacing w:line="360" w:lineRule="auto"/>
              <w:jc w:val="center"/>
              <w:rPr>
                <w:sz w:val="22"/>
                <w:szCs w:val="22"/>
              </w:rPr>
            </w:pPr>
            <w:r w:rsidRPr="009436B3">
              <w:rPr>
                <w:sz w:val="22"/>
                <w:szCs w:val="22"/>
              </w:rPr>
              <w:t>Tapioca c/ 500 g</w:t>
            </w:r>
          </w:p>
        </w:tc>
        <w:tc>
          <w:tcPr>
            <w:tcW w:w="1417" w:type="dxa"/>
            <w:vAlign w:val="center"/>
          </w:tcPr>
          <w:p w:rsidR="00C4426A" w:rsidRPr="009436B3" w:rsidRDefault="00C4426A" w:rsidP="009436B3">
            <w:pPr>
              <w:spacing w:line="360" w:lineRule="auto"/>
              <w:jc w:val="center"/>
              <w:rPr>
                <w:sz w:val="22"/>
                <w:szCs w:val="22"/>
              </w:rPr>
            </w:pPr>
            <w:r w:rsidRPr="009436B3">
              <w:rPr>
                <w:sz w:val="22"/>
                <w:szCs w:val="22"/>
              </w:rPr>
              <w:t>60 pcts</w:t>
            </w:r>
          </w:p>
        </w:tc>
        <w:tc>
          <w:tcPr>
            <w:tcW w:w="1843" w:type="dxa"/>
            <w:vAlign w:val="center"/>
          </w:tcPr>
          <w:p w:rsidR="00C4426A" w:rsidRPr="00C4426A" w:rsidRDefault="00C4426A" w:rsidP="00C4426A">
            <w:pPr>
              <w:jc w:val="center"/>
              <w:rPr>
                <w:b/>
                <w:bCs/>
                <w:color w:val="000000"/>
                <w:sz w:val="24"/>
                <w:szCs w:val="24"/>
              </w:rPr>
            </w:pPr>
            <w:r w:rsidRPr="00C4426A">
              <w:rPr>
                <w:b/>
                <w:bCs/>
                <w:color w:val="000000"/>
                <w:sz w:val="24"/>
                <w:szCs w:val="24"/>
              </w:rPr>
              <w:t>3,65</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219,00</w:t>
            </w:r>
          </w:p>
        </w:tc>
      </w:tr>
      <w:tr w:rsidR="00C4426A" w:rsidRPr="009436B3" w:rsidTr="009436B3">
        <w:trPr>
          <w:cantSplit/>
          <w:trHeight w:val="558"/>
          <w:tblHeader/>
        </w:trPr>
        <w:tc>
          <w:tcPr>
            <w:tcW w:w="850" w:type="dxa"/>
            <w:vAlign w:val="center"/>
          </w:tcPr>
          <w:p w:rsidR="00C4426A" w:rsidRPr="009436B3" w:rsidRDefault="00C4426A" w:rsidP="009436B3">
            <w:pPr>
              <w:spacing w:line="360" w:lineRule="auto"/>
              <w:jc w:val="center"/>
              <w:rPr>
                <w:sz w:val="22"/>
                <w:szCs w:val="22"/>
              </w:rPr>
            </w:pPr>
            <w:r w:rsidRPr="009436B3">
              <w:rPr>
                <w:sz w:val="22"/>
                <w:szCs w:val="22"/>
              </w:rPr>
              <w:t>11</w:t>
            </w:r>
          </w:p>
        </w:tc>
        <w:tc>
          <w:tcPr>
            <w:tcW w:w="3189" w:type="dxa"/>
            <w:vAlign w:val="center"/>
          </w:tcPr>
          <w:p w:rsidR="00C4426A" w:rsidRPr="009436B3" w:rsidRDefault="00C4426A" w:rsidP="009436B3">
            <w:pPr>
              <w:spacing w:line="360" w:lineRule="auto"/>
              <w:jc w:val="center"/>
              <w:rPr>
                <w:sz w:val="22"/>
                <w:szCs w:val="22"/>
              </w:rPr>
            </w:pPr>
            <w:r w:rsidRPr="009436B3">
              <w:rPr>
                <w:sz w:val="22"/>
                <w:szCs w:val="22"/>
              </w:rPr>
              <w:t>Leite de coco c/ 500g</w:t>
            </w:r>
          </w:p>
        </w:tc>
        <w:tc>
          <w:tcPr>
            <w:tcW w:w="1417" w:type="dxa"/>
            <w:vAlign w:val="center"/>
          </w:tcPr>
          <w:p w:rsidR="00C4426A" w:rsidRPr="009436B3" w:rsidRDefault="00C4426A" w:rsidP="009436B3">
            <w:pPr>
              <w:spacing w:line="360" w:lineRule="auto"/>
              <w:jc w:val="center"/>
              <w:rPr>
                <w:sz w:val="22"/>
                <w:szCs w:val="22"/>
              </w:rPr>
            </w:pPr>
            <w:r w:rsidRPr="009436B3">
              <w:rPr>
                <w:sz w:val="22"/>
                <w:szCs w:val="22"/>
              </w:rPr>
              <w:t>80 g</w:t>
            </w:r>
          </w:p>
        </w:tc>
        <w:tc>
          <w:tcPr>
            <w:tcW w:w="1843" w:type="dxa"/>
            <w:vAlign w:val="center"/>
          </w:tcPr>
          <w:p w:rsidR="00C4426A" w:rsidRPr="00C4426A" w:rsidRDefault="00C4426A" w:rsidP="00C4426A">
            <w:pPr>
              <w:jc w:val="center"/>
              <w:rPr>
                <w:b/>
                <w:bCs/>
                <w:color w:val="000000"/>
                <w:sz w:val="24"/>
                <w:szCs w:val="24"/>
              </w:rPr>
            </w:pPr>
            <w:r w:rsidRPr="00C4426A">
              <w:rPr>
                <w:b/>
                <w:bCs/>
                <w:color w:val="000000"/>
                <w:sz w:val="24"/>
                <w:szCs w:val="24"/>
              </w:rPr>
              <w:t>2,49</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199,20</w:t>
            </w:r>
          </w:p>
        </w:tc>
      </w:tr>
      <w:tr w:rsidR="00C4426A" w:rsidRPr="009436B3" w:rsidTr="009436B3">
        <w:trPr>
          <w:cantSplit/>
          <w:trHeight w:val="707"/>
          <w:tblHeader/>
        </w:trPr>
        <w:tc>
          <w:tcPr>
            <w:tcW w:w="850" w:type="dxa"/>
            <w:vAlign w:val="center"/>
          </w:tcPr>
          <w:p w:rsidR="00C4426A" w:rsidRPr="009436B3" w:rsidRDefault="00C4426A" w:rsidP="009436B3">
            <w:pPr>
              <w:spacing w:line="360" w:lineRule="auto"/>
              <w:jc w:val="center"/>
              <w:rPr>
                <w:sz w:val="22"/>
                <w:szCs w:val="22"/>
              </w:rPr>
            </w:pPr>
            <w:r w:rsidRPr="009436B3">
              <w:rPr>
                <w:sz w:val="22"/>
                <w:szCs w:val="22"/>
              </w:rPr>
              <w:t>12</w:t>
            </w:r>
          </w:p>
        </w:tc>
        <w:tc>
          <w:tcPr>
            <w:tcW w:w="3189" w:type="dxa"/>
            <w:vAlign w:val="center"/>
          </w:tcPr>
          <w:p w:rsidR="00C4426A" w:rsidRPr="009436B3" w:rsidRDefault="00C4426A" w:rsidP="009436B3">
            <w:pPr>
              <w:spacing w:line="360" w:lineRule="auto"/>
              <w:jc w:val="center"/>
              <w:rPr>
                <w:sz w:val="22"/>
                <w:szCs w:val="22"/>
              </w:rPr>
            </w:pPr>
            <w:r w:rsidRPr="009436B3">
              <w:rPr>
                <w:sz w:val="22"/>
                <w:szCs w:val="22"/>
              </w:rPr>
              <w:t>Geléia diet ( goiaba, morango e uva ) c/ 320g</w:t>
            </w:r>
          </w:p>
        </w:tc>
        <w:tc>
          <w:tcPr>
            <w:tcW w:w="1417" w:type="dxa"/>
            <w:vAlign w:val="center"/>
          </w:tcPr>
          <w:p w:rsidR="00C4426A" w:rsidRPr="009436B3" w:rsidRDefault="00C4426A" w:rsidP="009436B3">
            <w:pPr>
              <w:spacing w:line="360" w:lineRule="auto"/>
              <w:jc w:val="center"/>
              <w:rPr>
                <w:sz w:val="22"/>
                <w:szCs w:val="22"/>
              </w:rPr>
            </w:pPr>
            <w:r w:rsidRPr="009436B3">
              <w:rPr>
                <w:sz w:val="22"/>
                <w:szCs w:val="22"/>
              </w:rPr>
              <w:t>60 copos (20 de cada)</w:t>
            </w:r>
          </w:p>
        </w:tc>
        <w:tc>
          <w:tcPr>
            <w:tcW w:w="1843" w:type="dxa"/>
            <w:vAlign w:val="center"/>
          </w:tcPr>
          <w:p w:rsidR="00C4426A" w:rsidRPr="00C4426A" w:rsidRDefault="00C4426A" w:rsidP="00C4426A">
            <w:pPr>
              <w:jc w:val="center"/>
              <w:rPr>
                <w:b/>
                <w:bCs/>
                <w:color w:val="000000"/>
                <w:sz w:val="24"/>
                <w:szCs w:val="24"/>
              </w:rPr>
            </w:pPr>
            <w:r w:rsidRPr="00C4426A">
              <w:rPr>
                <w:b/>
                <w:bCs/>
                <w:color w:val="000000"/>
                <w:sz w:val="24"/>
                <w:szCs w:val="24"/>
              </w:rPr>
              <w:t>11,00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660,00</w:t>
            </w:r>
          </w:p>
        </w:tc>
      </w:tr>
      <w:tr w:rsidR="00C4426A" w:rsidRPr="009436B3" w:rsidTr="009436B3">
        <w:trPr>
          <w:cantSplit/>
          <w:trHeight w:val="633"/>
          <w:tblHeader/>
        </w:trPr>
        <w:tc>
          <w:tcPr>
            <w:tcW w:w="850" w:type="dxa"/>
            <w:vAlign w:val="center"/>
          </w:tcPr>
          <w:p w:rsidR="00C4426A" w:rsidRPr="009436B3" w:rsidRDefault="00C4426A" w:rsidP="009436B3">
            <w:pPr>
              <w:spacing w:line="360" w:lineRule="auto"/>
              <w:jc w:val="center"/>
              <w:rPr>
                <w:sz w:val="22"/>
                <w:szCs w:val="22"/>
              </w:rPr>
            </w:pPr>
            <w:r w:rsidRPr="009436B3">
              <w:rPr>
                <w:sz w:val="22"/>
                <w:szCs w:val="22"/>
              </w:rPr>
              <w:t>13</w:t>
            </w:r>
          </w:p>
        </w:tc>
        <w:tc>
          <w:tcPr>
            <w:tcW w:w="3189" w:type="dxa"/>
            <w:vAlign w:val="center"/>
          </w:tcPr>
          <w:p w:rsidR="00C4426A" w:rsidRPr="009436B3" w:rsidRDefault="00C4426A" w:rsidP="009436B3">
            <w:pPr>
              <w:spacing w:line="360" w:lineRule="auto"/>
              <w:jc w:val="center"/>
              <w:rPr>
                <w:sz w:val="22"/>
                <w:szCs w:val="22"/>
              </w:rPr>
            </w:pPr>
            <w:r w:rsidRPr="009436B3">
              <w:rPr>
                <w:sz w:val="22"/>
                <w:szCs w:val="22"/>
              </w:rPr>
              <w:t>Farinha de trigo c/ 1 kg</w:t>
            </w:r>
          </w:p>
        </w:tc>
        <w:tc>
          <w:tcPr>
            <w:tcW w:w="1417" w:type="dxa"/>
            <w:vAlign w:val="center"/>
          </w:tcPr>
          <w:p w:rsidR="00C4426A" w:rsidRPr="009436B3" w:rsidRDefault="00C4426A" w:rsidP="009436B3">
            <w:pPr>
              <w:spacing w:line="360" w:lineRule="auto"/>
              <w:jc w:val="center"/>
              <w:rPr>
                <w:sz w:val="22"/>
                <w:szCs w:val="22"/>
              </w:rPr>
            </w:pPr>
            <w:r w:rsidRPr="009436B3">
              <w:rPr>
                <w:sz w:val="22"/>
                <w:szCs w:val="22"/>
              </w:rPr>
              <w:t>40 kg</w:t>
            </w:r>
          </w:p>
        </w:tc>
        <w:tc>
          <w:tcPr>
            <w:tcW w:w="1843" w:type="dxa"/>
            <w:vAlign w:val="center"/>
          </w:tcPr>
          <w:p w:rsidR="00C4426A" w:rsidRPr="00C4426A" w:rsidRDefault="00C4426A" w:rsidP="00C4426A">
            <w:pPr>
              <w:jc w:val="center"/>
              <w:rPr>
                <w:b/>
                <w:bCs/>
                <w:color w:val="000000"/>
                <w:sz w:val="24"/>
                <w:szCs w:val="24"/>
              </w:rPr>
            </w:pPr>
            <w:r w:rsidRPr="00C4426A">
              <w:rPr>
                <w:b/>
                <w:bCs/>
                <w:color w:val="000000"/>
                <w:sz w:val="24"/>
                <w:szCs w:val="24"/>
              </w:rPr>
              <w:t>2,30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92,00</w:t>
            </w:r>
          </w:p>
        </w:tc>
      </w:tr>
      <w:tr w:rsidR="00C4426A" w:rsidRPr="009436B3" w:rsidTr="009436B3">
        <w:trPr>
          <w:cantSplit/>
          <w:trHeight w:val="713"/>
          <w:tblHeader/>
        </w:trPr>
        <w:tc>
          <w:tcPr>
            <w:tcW w:w="850" w:type="dxa"/>
            <w:vAlign w:val="center"/>
          </w:tcPr>
          <w:p w:rsidR="00C4426A" w:rsidRPr="009436B3" w:rsidRDefault="00C4426A" w:rsidP="009436B3">
            <w:pPr>
              <w:spacing w:line="360" w:lineRule="auto"/>
              <w:jc w:val="center"/>
              <w:rPr>
                <w:sz w:val="22"/>
                <w:szCs w:val="22"/>
              </w:rPr>
            </w:pPr>
            <w:r w:rsidRPr="009436B3">
              <w:rPr>
                <w:sz w:val="22"/>
                <w:szCs w:val="22"/>
              </w:rPr>
              <w:t>14</w:t>
            </w:r>
          </w:p>
        </w:tc>
        <w:tc>
          <w:tcPr>
            <w:tcW w:w="3189" w:type="dxa"/>
            <w:vAlign w:val="center"/>
          </w:tcPr>
          <w:p w:rsidR="00C4426A" w:rsidRPr="009436B3" w:rsidRDefault="00C4426A" w:rsidP="009436B3">
            <w:pPr>
              <w:spacing w:line="360" w:lineRule="auto"/>
              <w:jc w:val="center"/>
              <w:rPr>
                <w:sz w:val="22"/>
                <w:szCs w:val="22"/>
              </w:rPr>
            </w:pPr>
            <w:r w:rsidRPr="009436B3">
              <w:rPr>
                <w:sz w:val="22"/>
                <w:szCs w:val="22"/>
              </w:rPr>
              <w:t>Fermento em pó c/ 100g</w:t>
            </w:r>
          </w:p>
        </w:tc>
        <w:tc>
          <w:tcPr>
            <w:tcW w:w="1417" w:type="dxa"/>
            <w:vAlign w:val="center"/>
          </w:tcPr>
          <w:p w:rsidR="00C4426A" w:rsidRPr="009436B3" w:rsidRDefault="00C4426A" w:rsidP="009436B3">
            <w:pPr>
              <w:spacing w:line="360" w:lineRule="auto"/>
              <w:jc w:val="center"/>
              <w:rPr>
                <w:sz w:val="22"/>
                <w:szCs w:val="22"/>
              </w:rPr>
            </w:pPr>
            <w:r w:rsidRPr="009436B3">
              <w:rPr>
                <w:sz w:val="22"/>
                <w:szCs w:val="22"/>
              </w:rPr>
              <w:t>08 lt</w:t>
            </w:r>
          </w:p>
        </w:tc>
        <w:tc>
          <w:tcPr>
            <w:tcW w:w="1843" w:type="dxa"/>
            <w:vAlign w:val="center"/>
          </w:tcPr>
          <w:p w:rsidR="00C4426A" w:rsidRPr="00C4426A" w:rsidRDefault="00C4426A" w:rsidP="00C4426A">
            <w:pPr>
              <w:jc w:val="center"/>
              <w:rPr>
                <w:b/>
                <w:bCs/>
                <w:color w:val="000000"/>
                <w:sz w:val="24"/>
                <w:szCs w:val="24"/>
              </w:rPr>
            </w:pPr>
            <w:r w:rsidRPr="00C4426A">
              <w:rPr>
                <w:b/>
                <w:bCs/>
                <w:color w:val="000000"/>
                <w:sz w:val="24"/>
                <w:szCs w:val="24"/>
              </w:rPr>
              <w:t>2,53</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20,24</w:t>
            </w:r>
          </w:p>
        </w:tc>
      </w:tr>
      <w:tr w:rsidR="00C4426A" w:rsidRPr="009436B3" w:rsidTr="009436B3">
        <w:trPr>
          <w:cantSplit/>
          <w:trHeight w:val="539"/>
          <w:tblHeader/>
        </w:trPr>
        <w:tc>
          <w:tcPr>
            <w:tcW w:w="850" w:type="dxa"/>
            <w:vAlign w:val="center"/>
          </w:tcPr>
          <w:p w:rsidR="00C4426A" w:rsidRPr="009436B3" w:rsidRDefault="00C4426A" w:rsidP="009436B3">
            <w:pPr>
              <w:spacing w:line="360" w:lineRule="auto"/>
              <w:jc w:val="center"/>
              <w:rPr>
                <w:sz w:val="22"/>
                <w:szCs w:val="22"/>
              </w:rPr>
            </w:pPr>
            <w:r w:rsidRPr="009436B3">
              <w:rPr>
                <w:sz w:val="22"/>
                <w:szCs w:val="22"/>
              </w:rPr>
              <w:t>15</w:t>
            </w:r>
          </w:p>
        </w:tc>
        <w:tc>
          <w:tcPr>
            <w:tcW w:w="3189" w:type="dxa"/>
            <w:vAlign w:val="center"/>
          </w:tcPr>
          <w:p w:rsidR="00C4426A" w:rsidRPr="009436B3" w:rsidRDefault="00C4426A" w:rsidP="009436B3">
            <w:pPr>
              <w:spacing w:line="360" w:lineRule="auto"/>
              <w:jc w:val="center"/>
              <w:rPr>
                <w:sz w:val="22"/>
                <w:szCs w:val="22"/>
              </w:rPr>
            </w:pPr>
            <w:r w:rsidRPr="009436B3">
              <w:rPr>
                <w:sz w:val="22"/>
                <w:szCs w:val="22"/>
              </w:rPr>
              <w:t>Margarina c/ sal - 500g</w:t>
            </w:r>
          </w:p>
        </w:tc>
        <w:tc>
          <w:tcPr>
            <w:tcW w:w="1417" w:type="dxa"/>
            <w:vAlign w:val="center"/>
          </w:tcPr>
          <w:p w:rsidR="00C4426A" w:rsidRPr="009436B3" w:rsidRDefault="00C4426A" w:rsidP="009436B3">
            <w:pPr>
              <w:spacing w:line="360" w:lineRule="auto"/>
              <w:jc w:val="center"/>
              <w:rPr>
                <w:sz w:val="22"/>
                <w:szCs w:val="22"/>
              </w:rPr>
            </w:pPr>
            <w:r w:rsidRPr="009436B3">
              <w:rPr>
                <w:sz w:val="22"/>
                <w:szCs w:val="22"/>
              </w:rPr>
              <w:t>60 kg</w:t>
            </w:r>
          </w:p>
        </w:tc>
        <w:tc>
          <w:tcPr>
            <w:tcW w:w="1843" w:type="dxa"/>
            <w:vAlign w:val="center"/>
          </w:tcPr>
          <w:p w:rsidR="00C4426A" w:rsidRPr="00C4426A" w:rsidRDefault="00C4426A" w:rsidP="00C4426A">
            <w:pPr>
              <w:jc w:val="center"/>
              <w:rPr>
                <w:b/>
                <w:bCs/>
                <w:color w:val="000000"/>
                <w:sz w:val="24"/>
                <w:szCs w:val="24"/>
              </w:rPr>
            </w:pPr>
            <w:r w:rsidRPr="00C4426A">
              <w:rPr>
                <w:b/>
                <w:bCs/>
                <w:color w:val="000000"/>
                <w:sz w:val="24"/>
                <w:szCs w:val="24"/>
              </w:rPr>
              <w:t>3,50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210,00</w:t>
            </w:r>
          </w:p>
        </w:tc>
      </w:tr>
      <w:tr w:rsidR="00C4426A" w:rsidRPr="009436B3" w:rsidTr="009436B3">
        <w:trPr>
          <w:cantSplit/>
          <w:trHeight w:val="561"/>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16</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Leite condensado c/ 395g</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120 lts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3,70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222,00</w:t>
            </w:r>
          </w:p>
        </w:tc>
      </w:tr>
      <w:tr w:rsidR="00C4426A" w:rsidRPr="009436B3" w:rsidTr="009436B3">
        <w:trPr>
          <w:cantSplit/>
          <w:trHeight w:val="515"/>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17</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Ameixa preta sem caroço</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100 kg</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14,80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1.480,00</w:t>
            </w:r>
          </w:p>
        </w:tc>
      </w:tr>
      <w:tr w:rsidR="00C4426A" w:rsidRPr="009436B3" w:rsidTr="009436B3">
        <w:trPr>
          <w:cantSplit/>
          <w:trHeight w:val="551"/>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18</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Coco ralado</w:t>
            </w:r>
            <w:r>
              <w:rPr>
                <w:sz w:val="22"/>
                <w:szCs w:val="22"/>
              </w:rPr>
              <w:t xml:space="preserve"> </w:t>
            </w:r>
            <w:r w:rsidRPr="009436B3">
              <w:rPr>
                <w:sz w:val="22"/>
                <w:szCs w:val="22"/>
              </w:rPr>
              <w:t>pct c/ 200g</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80 kg</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2,69</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430,40</w:t>
            </w:r>
          </w:p>
        </w:tc>
      </w:tr>
      <w:tr w:rsidR="00C4426A" w:rsidRPr="009436B3" w:rsidTr="009436B3">
        <w:trPr>
          <w:cantSplit/>
          <w:trHeight w:val="687"/>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19</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Ovos vermelhos</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80 dzs.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6,00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480,00</w:t>
            </w:r>
          </w:p>
        </w:tc>
      </w:tr>
      <w:tr w:rsidR="00C4426A" w:rsidRPr="009436B3" w:rsidTr="009436B3">
        <w:trPr>
          <w:cantSplit/>
          <w:trHeight w:val="853"/>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20</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Massa para bolo ( laranja, coco, baunilha e cenoura)</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200 pcts.( 50 de cada)</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2,90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580,00</w:t>
            </w:r>
          </w:p>
        </w:tc>
      </w:tr>
      <w:tr w:rsidR="00C4426A" w:rsidRPr="009436B3" w:rsidTr="009436B3">
        <w:trPr>
          <w:cantSplit/>
          <w:trHeight w:val="695"/>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21</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Massa para broa de fubá</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60 pcts.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4,39</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263,40</w:t>
            </w:r>
          </w:p>
        </w:tc>
      </w:tr>
      <w:tr w:rsidR="00C4426A" w:rsidRPr="009436B3" w:rsidTr="009436B3">
        <w:trPr>
          <w:cantSplit/>
          <w:trHeight w:val="691"/>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22</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Creme de leite c/ 395 g</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60 lts.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2,15</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129,00</w:t>
            </w:r>
          </w:p>
        </w:tc>
      </w:tr>
      <w:tr w:rsidR="00C4426A" w:rsidRPr="009436B3" w:rsidTr="009436B3">
        <w:trPr>
          <w:cantSplit/>
          <w:trHeight w:val="702"/>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23</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Gelatina ( morango e framboesa )</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160 cxs.(80 de cada)</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0,90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144,00</w:t>
            </w:r>
          </w:p>
        </w:tc>
      </w:tr>
      <w:tr w:rsidR="00C4426A" w:rsidRPr="009436B3" w:rsidTr="009436B3">
        <w:trPr>
          <w:cantSplit/>
          <w:trHeight w:val="641"/>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24</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Flan( baunilha ) c/ 60g</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80 cxs.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1,79</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143,20</w:t>
            </w:r>
          </w:p>
        </w:tc>
      </w:tr>
      <w:tr w:rsidR="00C4426A" w:rsidRPr="009436B3" w:rsidTr="009436B3">
        <w:trPr>
          <w:cantSplit/>
          <w:trHeight w:val="707"/>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25</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Pão de forma c/ 500g</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400 pcts.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3,50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1.400,00</w:t>
            </w:r>
          </w:p>
        </w:tc>
      </w:tr>
      <w:tr w:rsidR="00C4426A" w:rsidRPr="009436B3" w:rsidTr="00752F62">
        <w:trPr>
          <w:cantSplit/>
          <w:trHeight w:val="689"/>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26</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Refrigerante ( diet ) c/2 l guaraná</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150 g</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2,85</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427,50</w:t>
            </w:r>
          </w:p>
        </w:tc>
      </w:tr>
      <w:tr w:rsidR="00C4426A" w:rsidRPr="009436B3" w:rsidTr="009436B3">
        <w:trPr>
          <w:cantSplit/>
          <w:trHeight w:val="700"/>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lastRenderedPageBreak/>
              <w:t>27</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Refrigerante (diet) de cola c/ 2 l</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100 g.</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3,19</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319,00</w:t>
            </w:r>
          </w:p>
        </w:tc>
      </w:tr>
      <w:tr w:rsidR="00C4426A" w:rsidRPr="009436B3" w:rsidTr="00752F62">
        <w:trPr>
          <w:cantSplit/>
          <w:trHeight w:val="568"/>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28</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Queijo prato fatiado</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150 kg</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19,99</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2.998,50</w:t>
            </w:r>
          </w:p>
        </w:tc>
      </w:tr>
      <w:tr w:rsidR="00C4426A" w:rsidRPr="009436B3" w:rsidTr="00752F62">
        <w:trPr>
          <w:cantSplit/>
          <w:trHeight w:val="690"/>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29</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Presunto fatiado</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150 kg</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14,99</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2.248,50</w:t>
            </w:r>
          </w:p>
        </w:tc>
      </w:tr>
      <w:tr w:rsidR="00C4426A" w:rsidRPr="009436B3" w:rsidTr="00752F62">
        <w:trPr>
          <w:cantSplit/>
          <w:trHeight w:val="700"/>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30</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Pó de café c/ 500g</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80 kg</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7,80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624,00</w:t>
            </w:r>
          </w:p>
        </w:tc>
      </w:tr>
      <w:tr w:rsidR="00C4426A" w:rsidRPr="009436B3" w:rsidTr="00752F62">
        <w:trPr>
          <w:cantSplit/>
          <w:trHeight w:val="696"/>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31</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Açúcar grosso c/ 5 kgs</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120 kg</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2,78</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333,60</w:t>
            </w:r>
          </w:p>
        </w:tc>
      </w:tr>
      <w:tr w:rsidR="00C4426A" w:rsidRPr="009436B3" w:rsidTr="009436B3">
        <w:trPr>
          <w:cantSplit/>
          <w:trHeight w:val="853"/>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32</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Açúcar refinado c/ 1 kg</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60 kgs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2,80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168,00</w:t>
            </w:r>
          </w:p>
        </w:tc>
      </w:tr>
      <w:tr w:rsidR="00C4426A" w:rsidRPr="009436B3" w:rsidTr="00752F62">
        <w:trPr>
          <w:cantSplit/>
          <w:trHeight w:val="689"/>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33</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Chocolate em pó c/ 200g</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80 cxs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3,60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288,00</w:t>
            </w:r>
          </w:p>
        </w:tc>
      </w:tr>
      <w:tr w:rsidR="00C4426A" w:rsidRPr="009436B3" w:rsidTr="00752F62">
        <w:trPr>
          <w:cantSplit/>
          <w:trHeight w:val="700"/>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34</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Suco de fruta maracujác/ 500 ml</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80 g.</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5,29</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423,20</w:t>
            </w:r>
          </w:p>
        </w:tc>
      </w:tr>
      <w:tr w:rsidR="00C4426A" w:rsidRPr="009436B3" w:rsidTr="00752F62">
        <w:trPr>
          <w:cantSplit/>
          <w:trHeight w:val="695"/>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35</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Suco de fruta caju c/ 500 ml</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80g.</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2,70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216,00</w:t>
            </w:r>
          </w:p>
        </w:tc>
      </w:tr>
      <w:tr w:rsidR="00C4426A" w:rsidRPr="009436B3" w:rsidTr="00752F62">
        <w:trPr>
          <w:cantSplit/>
          <w:trHeight w:val="705"/>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36</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Balas sortidas macia c/ 1 kg</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60 pcts.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5,50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330,00</w:t>
            </w:r>
          </w:p>
        </w:tc>
      </w:tr>
      <w:tr w:rsidR="00C4426A" w:rsidRPr="009436B3" w:rsidTr="00752F62">
        <w:trPr>
          <w:cantSplit/>
          <w:trHeight w:val="687"/>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37</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Doce de leite pastoso</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80 kg</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11,50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920,00</w:t>
            </w:r>
          </w:p>
        </w:tc>
      </w:tr>
      <w:tr w:rsidR="00C4426A" w:rsidRPr="009436B3" w:rsidTr="00752F62">
        <w:trPr>
          <w:cantSplit/>
          <w:trHeight w:val="711"/>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38</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Maçã nacional</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160 kg</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3,35</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536,00</w:t>
            </w:r>
          </w:p>
        </w:tc>
      </w:tr>
      <w:tr w:rsidR="00C4426A" w:rsidRPr="009436B3" w:rsidTr="00752F62">
        <w:trPr>
          <w:cantSplit/>
          <w:trHeight w:val="693"/>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39</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Pera argentina</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120 kg</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6,90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828,00</w:t>
            </w:r>
          </w:p>
        </w:tc>
      </w:tr>
      <w:tr w:rsidR="00C4426A" w:rsidRPr="009436B3" w:rsidTr="00752F62">
        <w:trPr>
          <w:cantSplit/>
          <w:trHeight w:val="703"/>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40</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Laranja pera</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180 kg</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2,60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468,00</w:t>
            </w:r>
          </w:p>
        </w:tc>
      </w:tr>
      <w:tr w:rsidR="00C4426A" w:rsidRPr="009436B3" w:rsidTr="00752F62">
        <w:trPr>
          <w:cantSplit/>
          <w:trHeight w:val="685"/>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41</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Banana prata</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120 kg</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2,97</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356,40</w:t>
            </w:r>
          </w:p>
        </w:tc>
      </w:tr>
      <w:tr w:rsidR="00C4426A" w:rsidRPr="009436B3" w:rsidTr="00752F62">
        <w:trPr>
          <w:cantSplit/>
          <w:trHeight w:val="709"/>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42</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Carne moída (acém)</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180 kgs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14,00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2.520,00</w:t>
            </w:r>
          </w:p>
        </w:tc>
      </w:tr>
      <w:tr w:rsidR="00C4426A" w:rsidRPr="009436B3" w:rsidTr="009436B3">
        <w:trPr>
          <w:cantSplit/>
          <w:trHeight w:val="853"/>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43</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Molho de tomate tradicional c/ 340g</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80 sachês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1,15</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92,00</w:t>
            </w:r>
          </w:p>
        </w:tc>
      </w:tr>
      <w:tr w:rsidR="00C4426A" w:rsidRPr="009436B3" w:rsidTr="00752F62">
        <w:trPr>
          <w:cantSplit/>
          <w:trHeight w:val="533"/>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44</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Salsicha</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60 kgs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4,80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288,00</w:t>
            </w:r>
          </w:p>
        </w:tc>
      </w:tr>
      <w:tr w:rsidR="00C4426A" w:rsidRPr="009436B3" w:rsidTr="00752F62">
        <w:trPr>
          <w:cantSplit/>
          <w:trHeight w:val="559"/>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45</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Alho</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60 kgs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19,87</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1.192,20</w:t>
            </w:r>
          </w:p>
        </w:tc>
      </w:tr>
      <w:tr w:rsidR="00C4426A" w:rsidRPr="009436B3" w:rsidTr="00752F62">
        <w:trPr>
          <w:cantSplit/>
          <w:trHeight w:val="568"/>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lastRenderedPageBreak/>
              <w:t>46</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Cebola</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80 kgs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1,65</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132,00</w:t>
            </w:r>
          </w:p>
        </w:tc>
      </w:tr>
      <w:tr w:rsidR="00C4426A" w:rsidRPr="009436B3" w:rsidTr="00752F62">
        <w:trPr>
          <w:cantSplit/>
          <w:trHeight w:val="552"/>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47</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Rapadura c/ 500g</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30 un.</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5,50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165,00</w:t>
            </w:r>
          </w:p>
        </w:tc>
      </w:tr>
      <w:tr w:rsidR="00C4426A" w:rsidRPr="009436B3" w:rsidTr="00752F62">
        <w:trPr>
          <w:cantSplit/>
          <w:trHeight w:val="546"/>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48</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Manteiga c/ sal - 200g</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60 pcts.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6,50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390,00</w:t>
            </w:r>
          </w:p>
        </w:tc>
      </w:tr>
      <w:tr w:rsidR="00C4426A" w:rsidRPr="009436B3" w:rsidTr="00752F62">
        <w:trPr>
          <w:cantSplit/>
          <w:trHeight w:val="427"/>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49</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Sal c/1kg</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06 kgs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0,95</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5,70</w:t>
            </w:r>
          </w:p>
        </w:tc>
      </w:tr>
      <w:tr w:rsidR="00C4426A" w:rsidRPr="009436B3" w:rsidTr="009436B3">
        <w:trPr>
          <w:cantSplit/>
          <w:trHeight w:val="546"/>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50</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Pipoca c/ 500g</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36 pcts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1,73</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62,28</w:t>
            </w:r>
          </w:p>
        </w:tc>
      </w:tr>
      <w:tr w:rsidR="00C4426A" w:rsidRPr="009436B3" w:rsidTr="009436B3">
        <w:trPr>
          <w:cantSplit/>
          <w:trHeight w:val="853"/>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51</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Caldo de carne s/ conservantes c/ 12 cubos – 114g</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36 cxs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2,30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82,80</w:t>
            </w:r>
          </w:p>
        </w:tc>
      </w:tr>
      <w:tr w:rsidR="00C4426A" w:rsidRPr="009436B3" w:rsidTr="009436B3">
        <w:trPr>
          <w:cantSplit/>
          <w:trHeight w:val="409"/>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52</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Mortadela fatiada</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80 kgs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12,90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1.032,00</w:t>
            </w:r>
          </w:p>
        </w:tc>
      </w:tr>
      <w:tr w:rsidR="00C4426A" w:rsidRPr="009436B3" w:rsidTr="009436B3">
        <w:trPr>
          <w:cantSplit/>
          <w:trHeight w:val="629"/>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53</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Massa para pastel c/ 500g</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180 pcts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3,90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702,00</w:t>
            </w:r>
          </w:p>
        </w:tc>
      </w:tr>
      <w:tr w:rsidR="00C4426A" w:rsidRPr="009436B3" w:rsidTr="009436B3">
        <w:trPr>
          <w:cantSplit/>
          <w:trHeight w:val="471"/>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54</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Água mineral c/ 20l</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250 galões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8,90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2.225,00</w:t>
            </w:r>
          </w:p>
        </w:tc>
      </w:tr>
      <w:tr w:rsidR="00C4426A" w:rsidRPr="009436B3" w:rsidTr="009436B3">
        <w:trPr>
          <w:cantSplit/>
          <w:trHeight w:val="631"/>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55</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Guardanapo de papel 23,5 x 22 cm c/ 50</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240 pacts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1,25</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300,00</w:t>
            </w:r>
          </w:p>
        </w:tc>
      </w:tr>
      <w:tr w:rsidR="00C4426A" w:rsidRPr="009436B3" w:rsidTr="009436B3">
        <w:trPr>
          <w:cantSplit/>
          <w:trHeight w:val="853"/>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56</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Guardanapo de papel 30x30 cm c/50</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240 pcts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1,98</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475,20</w:t>
            </w:r>
          </w:p>
        </w:tc>
      </w:tr>
      <w:tr w:rsidR="00C4426A" w:rsidRPr="009436B3" w:rsidTr="009436B3">
        <w:trPr>
          <w:cantSplit/>
          <w:trHeight w:val="853"/>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57</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Prato descartável branco para sobremesa 15 cm c/ 10</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300 pcts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1,20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360,00</w:t>
            </w:r>
          </w:p>
        </w:tc>
      </w:tr>
      <w:tr w:rsidR="00C4426A" w:rsidRPr="009436B3" w:rsidTr="009436B3">
        <w:trPr>
          <w:cantSplit/>
          <w:trHeight w:val="853"/>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58</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Copo descartável 200ml c/ 100</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60 pcts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3,70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222,00</w:t>
            </w:r>
          </w:p>
        </w:tc>
      </w:tr>
      <w:tr w:rsidR="00C4426A" w:rsidRPr="009436B3" w:rsidTr="009436B3">
        <w:trPr>
          <w:cantSplit/>
          <w:trHeight w:val="853"/>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59</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Copo de isopor - 180 ml c/ 1.000 un.</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3cxs.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149,00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447,00</w:t>
            </w:r>
          </w:p>
        </w:tc>
      </w:tr>
      <w:tr w:rsidR="00C4426A" w:rsidRPr="009436B3" w:rsidTr="009436B3">
        <w:trPr>
          <w:cantSplit/>
          <w:trHeight w:val="853"/>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60</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Garfo plástico de sobremesa c/ 50un.</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60 pcts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3,70</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222,00</w:t>
            </w:r>
          </w:p>
        </w:tc>
      </w:tr>
      <w:tr w:rsidR="00C4426A" w:rsidRPr="009436B3" w:rsidTr="009436B3">
        <w:trPr>
          <w:cantSplit/>
          <w:trHeight w:val="631"/>
          <w:tblHeader/>
        </w:trPr>
        <w:tc>
          <w:tcPr>
            <w:tcW w:w="850"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61</w:t>
            </w:r>
          </w:p>
        </w:tc>
        <w:tc>
          <w:tcPr>
            <w:tcW w:w="3189"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Colher plástico de sobremesa c/ 50un.</w:t>
            </w:r>
          </w:p>
        </w:tc>
        <w:tc>
          <w:tcPr>
            <w:tcW w:w="1417" w:type="dxa"/>
            <w:tcBorders>
              <w:bottom w:val="single" w:sz="4" w:space="0" w:color="auto"/>
            </w:tcBorders>
            <w:vAlign w:val="center"/>
          </w:tcPr>
          <w:p w:rsidR="00C4426A" w:rsidRPr="009436B3" w:rsidRDefault="00C4426A" w:rsidP="009436B3">
            <w:pPr>
              <w:spacing w:line="360" w:lineRule="auto"/>
              <w:jc w:val="center"/>
              <w:rPr>
                <w:sz w:val="22"/>
                <w:szCs w:val="22"/>
              </w:rPr>
            </w:pPr>
            <w:r w:rsidRPr="009436B3">
              <w:rPr>
                <w:sz w:val="22"/>
                <w:szCs w:val="22"/>
              </w:rPr>
              <w:t>60 pcts</w:t>
            </w:r>
          </w:p>
        </w:tc>
        <w:tc>
          <w:tcPr>
            <w:tcW w:w="1843" w:type="dxa"/>
            <w:tcBorders>
              <w:bottom w:val="single" w:sz="4" w:space="0" w:color="auto"/>
            </w:tcBorders>
            <w:vAlign w:val="center"/>
          </w:tcPr>
          <w:p w:rsidR="00C4426A" w:rsidRPr="00C4426A" w:rsidRDefault="00C4426A" w:rsidP="00C4426A">
            <w:pPr>
              <w:jc w:val="center"/>
              <w:rPr>
                <w:b/>
                <w:bCs/>
                <w:color w:val="000000"/>
                <w:sz w:val="24"/>
                <w:szCs w:val="24"/>
              </w:rPr>
            </w:pPr>
            <w:r w:rsidRPr="00C4426A">
              <w:rPr>
                <w:b/>
                <w:bCs/>
                <w:color w:val="000000"/>
                <w:sz w:val="24"/>
                <w:szCs w:val="24"/>
              </w:rPr>
              <w:t>3,59</w:t>
            </w:r>
          </w:p>
        </w:tc>
        <w:tc>
          <w:tcPr>
            <w:tcW w:w="2126" w:type="dxa"/>
            <w:vAlign w:val="center"/>
          </w:tcPr>
          <w:p w:rsidR="00C4426A" w:rsidRPr="00C4426A" w:rsidRDefault="00C4426A" w:rsidP="00C4426A">
            <w:pPr>
              <w:jc w:val="center"/>
              <w:rPr>
                <w:b/>
                <w:color w:val="000000"/>
                <w:sz w:val="24"/>
                <w:szCs w:val="24"/>
              </w:rPr>
            </w:pPr>
            <w:r w:rsidRPr="00C4426A">
              <w:rPr>
                <w:b/>
                <w:color w:val="000000"/>
                <w:sz w:val="24"/>
                <w:szCs w:val="24"/>
              </w:rPr>
              <w:t>215,40</w:t>
            </w:r>
          </w:p>
        </w:tc>
      </w:tr>
      <w:tr w:rsidR="00752F62" w:rsidRPr="009436B3" w:rsidTr="00603878">
        <w:trPr>
          <w:cantSplit/>
          <w:trHeight w:val="699"/>
          <w:tblHeader/>
        </w:trPr>
        <w:tc>
          <w:tcPr>
            <w:tcW w:w="7299" w:type="dxa"/>
            <w:gridSpan w:val="4"/>
            <w:vAlign w:val="center"/>
          </w:tcPr>
          <w:p w:rsidR="00752F62" w:rsidRPr="00752F62" w:rsidRDefault="00752F62" w:rsidP="00752F62">
            <w:pPr>
              <w:jc w:val="right"/>
              <w:rPr>
                <w:b/>
                <w:sz w:val="22"/>
                <w:szCs w:val="22"/>
              </w:rPr>
            </w:pPr>
            <w:r w:rsidRPr="00752F62">
              <w:rPr>
                <w:b/>
                <w:sz w:val="22"/>
                <w:szCs w:val="22"/>
              </w:rPr>
              <w:t>TOTAL ESTIMADO</w:t>
            </w:r>
          </w:p>
        </w:tc>
        <w:tc>
          <w:tcPr>
            <w:tcW w:w="2126" w:type="dxa"/>
            <w:vAlign w:val="center"/>
          </w:tcPr>
          <w:p w:rsidR="00C4426A" w:rsidRDefault="00C4426A" w:rsidP="00C4426A">
            <w:pPr>
              <w:jc w:val="center"/>
              <w:rPr>
                <w:b/>
                <w:bCs/>
                <w:color w:val="000000"/>
                <w:sz w:val="24"/>
                <w:szCs w:val="24"/>
              </w:rPr>
            </w:pPr>
          </w:p>
          <w:p w:rsidR="00C4426A" w:rsidRPr="00C4426A" w:rsidRDefault="00C4426A" w:rsidP="00C4426A">
            <w:pPr>
              <w:jc w:val="center"/>
              <w:rPr>
                <w:b/>
                <w:bCs/>
                <w:color w:val="000000"/>
                <w:sz w:val="24"/>
                <w:szCs w:val="24"/>
              </w:rPr>
            </w:pPr>
            <w:r w:rsidRPr="00C4426A">
              <w:rPr>
                <w:b/>
                <w:bCs/>
                <w:color w:val="000000"/>
                <w:sz w:val="24"/>
                <w:szCs w:val="24"/>
              </w:rPr>
              <w:t>39.812,22</w:t>
            </w:r>
          </w:p>
          <w:p w:rsidR="00752F62" w:rsidRPr="009436B3" w:rsidRDefault="00752F62" w:rsidP="009436B3">
            <w:pPr>
              <w:jc w:val="center"/>
              <w:rPr>
                <w:sz w:val="22"/>
                <w:szCs w:val="22"/>
              </w:rPr>
            </w:pPr>
          </w:p>
        </w:tc>
      </w:tr>
    </w:tbl>
    <w:p w:rsidR="004F0522" w:rsidRPr="006B1AED" w:rsidRDefault="004F0522" w:rsidP="00B53E30">
      <w:pPr>
        <w:pStyle w:val="Cabealho"/>
        <w:tabs>
          <w:tab w:val="clear" w:pos="4419"/>
          <w:tab w:val="clear" w:pos="8838"/>
        </w:tabs>
        <w:jc w:val="both"/>
        <w:rPr>
          <w:b/>
          <w:bCs/>
          <w:color w:val="000000" w:themeColor="text1"/>
          <w:sz w:val="24"/>
          <w:szCs w:val="24"/>
        </w:rPr>
      </w:pPr>
    </w:p>
    <w:p w:rsidR="00510896" w:rsidRPr="006B1AED" w:rsidRDefault="00510896"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1634DB" w:rsidRPr="006B1AED">
        <w:rPr>
          <w:b/>
          <w:bCs/>
          <w:color w:val="000000" w:themeColor="text1"/>
          <w:sz w:val="24"/>
          <w:szCs w:val="24"/>
        </w:rPr>
        <w:t xml:space="preserve"> </w:t>
      </w:r>
      <w:r w:rsidR="000D6E04">
        <w:rPr>
          <w:b/>
          <w:bCs/>
          <w:color w:val="000000" w:themeColor="text1"/>
          <w:sz w:val="24"/>
          <w:szCs w:val="24"/>
        </w:rPr>
        <w:t>040</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8A6E70" w:rsidRPr="006B1AED" w:rsidRDefault="008A6E70" w:rsidP="00B53E30">
      <w:pPr>
        <w:rPr>
          <w:b/>
          <w:bCs/>
          <w:color w:val="000000" w:themeColor="text1"/>
          <w:sz w:val="24"/>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2F4773" w:rsidRDefault="002F4773" w:rsidP="00510896">
      <w:pPr>
        <w:ind w:firstLine="851"/>
        <w:rPr>
          <w:b/>
          <w:bCs/>
          <w:color w:val="000000" w:themeColor="text1"/>
          <w:sz w:val="24"/>
          <w:szCs w:val="24"/>
        </w:rPr>
      </w:pPr>
    </w:p>
    <w:tbl>
      <w:tblPr>
        <w:tblpPr w:leftFromText="141" w:rightFromText="141" w:vertAnchor="text" w:horzAnchor="margin" w:tblpXSpec="center" w:tblpY="568"/>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0"/>
        <w:gridCol w:w="2764"/>
        <w:gridCol w:w="1417"/>
        <w:gridCol w:w="1702"/>
        <w:gridCol w:w="1701"/>
        <w:gridCol w:w="1701"/>
      </w:tblGrid>
      <w:tr w:rsidR="00603878" w:rsidRPr="009436B3" w:rsidTr="00507D43">
        <w:trPr>
          <w:cantSplit/>
          <w:trHeight w:val="320"/>
          <w:tblHeader/>
        </w:trPr>
        <w:tc>
          <w:tcPr>
            <w:tcW w:w="850" w:type="dxa"/>
            <w:shd w:val="clear" w:color="auto" w:fill="CCFFCC"/>
            <w:vAlign w:val="center"/>
          </w:tcPr>
          <w:p w:rsidR="00603878" w:rsidRPr="009436B3" w:rsidRDefault="00603878" w:rsidP="00603878">
            <w:pPr>
              <w:spacing w:line="360" w:lineRule="auto"/>
              <w:jc w:val="center"/>
              <w:rPr>
                <w:b/>
                <w:sz w:val="20"/>
                <w:szCs w:val="22"/>
              </w:rPr>
            </w:pPr>
            <w:r w:rsidRPr="009436B3">
              <w:rPr>
                <w:b/>
                <w:sz w:val="20"/>
                <w:szCs w:val="22"/>
              </w:rPr>
              <w:t>ITEM</w:t>
            </w:r>
          </w:p>
        </w:tc>
        <w:tc>
          <w:tcPr>
            <w:tcW w:w="2764" w:type="dxa"/>
            <w:shd w:val="clear" w:color="auto" w:fill="CCFFCC"/>
            <w:vAlign w:val="center"/>
          </w:tcPr>
          <w:p w:rsidR="00603878" w:rsidRPr="009436B3" w:rsidRDefault="00603878" w:rsidP="00603878">
            <w:pPr>
              <w:spacing w:line="360" w:lineRule="auto"/>
              <w:jc w:val="center"/>
              <w:rPr>
                <w:b/>
                <w:sz w:val="20"/>
                <w:szCs w:val="22"/>
              </w:rPr>
            </w:pPr>
            <w:r w:rsidRPr="009436B3">
              <w:rPr>
                <w:b/>
                <w:sz w:val="20"/>
                <w:szCs w:val="22"/>
              </w:rPr>
              <w:t>DESCRIÇÃO</w:t>
            </w:r>
          </w:p>
        </w:tc>
        <w:tc>
          <w:tcPr>
            <w:tcW w:w="1417" w:type="dxa"/>
            <w:shd w:val="clear" w:color="auto" w:fill="CCFFCC"/>
            <w:vAlign w:val="center"/>
          </w:tcPr>
          <w:p w:rsidR="00603878" w:rsidRPr="009436B3" w:rsidRDefault="00603878" w:rsidP="00603878">
            <w:pPr>
              <w:spacing w:line="360" w:lineRule="auto"/>
              <w:jc w:val="center"/>
              <w:rPr>
                <w:b/>
                <w:sz w:val="20"/>
                <w:szCs w:val="22"/>
              </w:rPr>
            </w:pPr>
            <w:r w:rsidRPr="009436B3">
              <w:rPr>
                <w:b/>
                <w:sz w:val="20"/>
                <w:szCs w:val="22"/>
              </w:rPr>
              <w:t>QUAN</w:t>
            </w:r>
            <w:r>
              <w:rPr>
                <w:b/>
                <w:sz w:val="20"/>
                <w:szCs w:val="22"/>
              </w:rPr>
              <w:t>T.</w:t>
            </w:r>
          </w:p>
        </w:tc>
        <w:tc>
          <w:tcPr>
            <w:tcW w:w="1702" w:type="dxa"/>
            <w:shd w:val="clear" w:color="auto" w:fill="CCFFCC"/>
            <w:vAlign w:val="center"/>
          </w:tcPr>
          <w:p w:rsidR="00603878" w:rsidRPr="009436B3" w:rsidRDefault="00603878" w:rsidP="00603878">
            <w:pPr>
              <w:jc w:val="center"/>
              <w:rPr>
                <w:b/>
                <w:bCs/>
                <w:sz w:val="20"/>
                <w:szCs w:val="22"/>
              </w:rPr>
            </w:pPr>
            <w:r>
              <w:rPr>
                <w:b/>
                <w:bCs/>
                <w:sz w:val="20"/>
                <w:szCs w:val="22"/>
              </w:rPr>
              <w:t>MARCA</w:t>
            </w:r>
          </w:p>
        </w:tc>
        <w:tc>
          <w:tcPr>
            <w:tcW w:w="1701" w:type="dxa"/>
            <w:shd w:val="clear" w:color="auto" w:fill="CCFFCC"/>
            <w:vAlign w:val="center"/>
          </w:tcPr>
          <w:p w:rsidR="00603878" w:rsidRPr="009436B3" w:rsidRDefault="00603878" w:rsidP="00603878">
            <w:pPr>
              <w:jc w:val="center"/>
              <w:rPr>
                <w:b/>
                <w:bCs/>
                <w:sz w:val="20"/>
                <w:szCs w:val="22"/>
              </w:rPr>
            </w:pPr>
            <w:r w:rsidRPr="009436B3">
              <w:rPr>
                <w:b/>
                <w:bCs/>
                <w:sz w:val="20"/>
                <w:szCs w:val="22"/>
              </w:rPr>
              <w:t>VALOR UNITÁRIO</w:t>
            </w:r>
          </w:p>
        </w:tc>
        <w:tc>
          <w:tcPr>
            <w:tcW w:w="1701" w:type="dxa"/>
            <w:shd w:val="clear" w:color="auto" w:fill="CCFFCC"/>
            <w:vAlign w:val="center"/>
          </w:tcPr>
          <w:p w:rsidR="00603878" w:rsidRPr="009436B3" w:rsidRDefault="00603878" w:rsidP="00603878">
            <w:pPr>
              <w:jc w:val="center"/>
              <w:rPr>
                <w:b/>
                <w:bCs/>
                <w:sz w:val="22"/>
                <w:szCs w:val="22"/>
              </w:rPr>
            </w:pPr>
            <w:r w:rsidRPr="009436B3">
              <w:rPr>
                <w:b/>
                <w:bCs/>
                <w:sz w:val="22"/>
                <w:szCs w:val="22"/>
              </w:rPr>
              <w:t>VALOR TOTAL</w:t>
            </w:r>
          </w:p>
        </w:tc>
      </w:tr>
      <w:tr w:rsidR="00603878" w:rsidRPr="00C4426A" w:rsidTr="00507D43">
        <w:trPr>
          <w:cantSplit/>
          <w:trHeight w:val="647"/>
          <w:tblHeader/>
        </w:trPr>
        <w:tc>
          <w:tcPr>
            <w:tcW w:w="850" w:type="dxa"/>
            <w:vAlign w:val="center"/>
          </w:tcPr>
          <w:p w:rsidR="00603878" w:rsidRPr="009436B3" w:rsidRDefault="00603878" w:rsidP="00603878">
            <w:pPr>
              <w:spacing w:line="360" w:lineRule="auto"/>
              <w:jc w:val="center"/>
              <w:rPr>
                <w:sz w:val="22"/>
                <w:szCs w:val="22"/>
              </w:rPr>
            </w:pPr>
            <w:r w:rsidRPr="009436B3">
              <w:rPr>
                <w:sz w:val="22"/>
                <w:szCs w:val="22"/>
              </w:rPr>
              <w:t>01</w:t>
            </w:r>
          </w:p>
        </w:tc>
        <w:tc>
          <w:tcPr>
            <w:tcW w:w="2764" w:type="dxa"/>
            <w:vAlign w:val="center"/>
          </w:tcPr>
          <w:p w:rsidR="00603878" w:rsidRPr="009436B3" w:rsidRDefault="00603878" w:rsidP="00603878">
            <w:pPr>
              <w:spacing w:line="360" w:lineRule="auto"/>
              <w:jc w:val="center"/>
              <w:rPr>
                <w:sz w:val="22"/>
                <w:szCs w:val="22"/>
              </w:rPr>
            </w:pPr>
            <w:r>
              <w:rPr>
                <w:sz w:val="22"/>
                <w:szCs w:val="22"/>
              </w:rPr>
              <w:t>Iogurte light morango (</w:t>
            </w:r>
            <w:r w:rsidRPr="009436B3">
              <w:rPr>
                <w:sz w:val="22"/>
                <w:szCs w:val="22"/>
              </w:rPr>
              <w:t>180 ml)</w:t>
            </w:r>
          </w:p>
        </w:tc>
        <w:tc>
          <w:tcPr>
            <w:tcW w:w="1417" w:type="dxa"/>
            <w:vAlign w:val="center"/>
          </w:tcPr>
          <w:p w:rsidR="00603878" w:rsidRPr="009436B3" w:rsidRDefault="00603878" w:rsidP="00603878">
            <w:pPr>
              <w:spacing w:line="360" w:lineRule="auto"/>
              <w:jc w:val="center"/>
              <w:rPr>
                <w:sz w:val="22"/>
                <w:szCs w:val="22"/>
              </w:rPr>
            </w:pPr>
            <w:r w:rsidRPr="009436B3">
              <w:rPr>
                <w:sz w:val="22"/>
                <w:szCs w:val="22"/>
              </w:rPr>
              <w:t>1.200 un.</w:t>
            </w:r>
          </w:p>
        </w:tc>
        <w:tc>
          <w:tcPr>
            <w:tcW w:w="1702" w:type="dxa"/>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98"/>
          <w:tblHeader/>
        </w:trPr>
        <w:tc>
          <w:tcPr>
            <w:tcW w:w="850" w:type="dxa"/>
            <w:vAlign w:val="center"/>
          </w:tcPr>
          <w:p w:rsidR="00603878" w:rsidRPr="009436B3" w:rsidRDefault="00603878" w:rsidP="00603878">
            <w:pPr>
              <w:spacing w:line="360" w:lineRule="auto"/>
              <w:jc w:val="center"/>
              <w:rPr>
                <w:sz w:val="22"/>
                <w:szCs w:val="22"/>
              </w:rPr>
            </w:pPr>
            <w:r w:rsidRPr="009436B3">
              <w:rPr>
                <w:sz w:val="22"/>
                <w:szCs w:val="22"/>
              </w:rPr>
              <w:t>02</w:t>
            </w:r>
          </w:p>
        </w:tc>
        <w:tc>
          <w:tcPr>
            <w:tcW w:w="2764" w:type="dxa"/>
            <w:vAlign w:val="center"/>
          </w:tcPr>
          <w:p w:rsidR="00603878" w:rsidRPr="009436B3" w:rsidRDefault="00603878" w:rsidP="00603878">
            <w:pPr>
              <w:spacing w:line="360" w:lineRule="auto"/>
              <w:jc w:val="center"/>
              <w:rPr>
                <w:sz w:val="22"/>
                <w:szCs w:val="22"/>
              </w:rPr>
            </w:pPr>
            <w:r w:rsidRPr="009436B3">
              <w:rPr>
                <w:sz w:val="22"/>
                <w:szCs w:val="22"/>
              </w:rPr>
              <w:t>Rosquinha de coco c/ 500 g</w:t>
            </w:r>
          </w:p>
        </w:tc>
        <w:tc>
          <w:tcPr>
            <w:tcW w:w="1417" w:type="dxa"/>
            <w:vAlign w:val="center"/>
          </w:tcPr>
          <w:p w:rsidR="00603878" w:rsidRPr="009436B3" w:rsidRDefault="00603878" w:rsidP="00603878">
            <w:pPr>
              <w:spacing w:line="360" w:lineRule="auto"/>
              <w:jc w:val="center"/>
              <w:rPr>
                <w:sz w:val="22"/>
                <w:szCs w:val="22"/>
              </w:rPr>
            </w:pPr>
            <w:r w:rsidRPr="009436B3">
              <w:rPr>
                <w:sz w:val="22"/>
                <w:szCs w:val="22"/>
              </w:rPr>
              <w:t>180 pcts</w:t>
            </w:r>
          </w:p>
        </w:tc>
        <w:tc>
          <w:tcPr>
            <w:tcW w:w="1702" w:type="dxa"/>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94"/>
          <w:tblHeader/>
        </w:trPr>
        <w:tc>
          <w:tcPr>
            <w:tcW w:w="850" w:type="dxa"/>
            <w:vAlign w:val="center"/>
          </w:tcPr>
          <w:p w:rsidR="00603878" w:rsidRPr="009436B3" w:rsidRDefault="00603878" w:rsidP="00603878">
            <w:pPr>
              <w:spacing w:line="360" w:lineRule="auto"/>
              <w:jc w:val="center"/>
              <w:rPr>
                <w:sz w:val="22"/>
                <w:szCs w:val="22"/>
              </w:rPr>
            </w:pPr>
            <w:r w:rsidRPr="009436B3">
              <w:rPr>
                <w:sz w:val="22"/>
                <w:szCs w:val="22"/>
              </w:rPr>
              <w:t>03</w:t>
            </w:r>
          </w:p>
        </w:tc>
        <w:tc>
          <w:tcPr>
            <w:tcW w:w="2764" w:type="dxa"/>
            <w:vAlign w:val="center"/>
          </w:tcPr>
          <w:p w:rsidR="00603878" w:rsidRPr="009436B3" w:rsidRDefault="00603878" w:rsidP="00603878">
            <w:pPr>
              <w:spacing w:line="360" w:lineRule="auto"/>
              <w:jc w:val="center"/>
              <w:rPr>
                <w:sz w:val="22"/>
                <w:szCs w:val="22"/>
              </w:rPr>
            </w:pPr>
            <w:r w:rsidRPr="009436B3">
              <w:rPr>
                <w:sz w:val="22"/>
                <w:szCs w:val="22"/>
              </w:rPr>
              <w:t>Biscoito doce ( Sequilinho ) c/ 500 g</w:t>
            </w:r>
          </w:p>
        </w:tc>
        <w:tc>
          <w:tcPr>
            <w:tcW w:w="1417" w:type="dxa"/>
            <w:vAlign w:val="center"/>
          </w:tcPr>
          <w:p w:rsidR="00603878" w:rsidRPr="009436B3" w:rsidRDefault="00603878" w:rsidP="00603878">
            <w:pPr>
              <w:spacing w:line="360" w:lineRule="auto"/>
              <w:jc w:val="center"/>
              <w:rPr>
                <w:sz w:val="22"/>
                <w:szCs w:val="22"/>
              </w:rPr>
            </w:pPr>
            <w:r w:rsidRPr="009436B3">
              <w:rPr>
                <w:sz w:val="22"/>
                <w:szCs w:val="22"/>
              </w:rPr>
              <w:t>180 pcts</w:t>
            </w:r>
          </w:p>
        </w:tc>
        <w:tc>
          <w:tcPr>
            <w:tcW w:w="1702" w:type="dxa"/>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853"/>
          <w:tblHeader/>
        </w:trPr>
        <w:tc>
          <w:tcPr>
            <w:tcW w:w="850" w:type="dxa"/>
            <w:vAlign w:val="center"/>
          </w:tcPr>
          <w:p w:rsidR="00603878" w:rsidRPr="009436B3" w:rsidRDefault="00603878" w:rsidP="00603878">
            <w:pPr>
              <w:spacing w:line="360" w:lineRule="auto"/>
              <w:jc w:val="center"/>
              <w:rPr>
                <w:sz w:val="22"/>
                <w:szCs w:val="22"/>
              </w:rPr>
            </w:pPr>
            <w:r w:rsidRPr="009436B3">
              <w:rPr>
                <w:sz w:val="22"/>
                <w:szCs w:val="22"/>
              </w:rPr>
              <w:t>04</w:t>
            </w:r>
          </w:p>
        </w:tc>
        <w:tc>
          <w:tcPr>
            <w:tcW w:w="2764" w:type="dxa"/>
            <w:vAlign w:val="center"/>
          </w:tcPr>
          <w:p w:rsidR="00603878" w:rsidRPr="009436B3" w:rsidRDefault="00603878" w:rsidP="00603878">
            <w:pPr>
              <w:spacing w:line="360" w:lineRule="auto"/>
              <w:jc w:val="center"/>
              <w:rPr>
                <w:sz w:val="22"/>
                <w:szCs w:val="22"/>
              </w:rPr>
            </w:pPr>
            <w:r w:rsidRPr="009436B3">
              <w:rPr>
                <w:sz w:val="22"/>
                <w:szCs w:val="22"/>
              </w:rPr>
              <w:t>Requeijão tradicional c/ 250g</w:t>
            </w:r>
          </w:p>
        </w:tc>
        <w:tc>
          <w:tcPr>
            <w:tcW w:w="1417" w:type="dxa"/>
            <w:vAlign w:val="center"/>
          </w:tcPr>
          <w:p w:rsidR="00603878" w:rsidRPr="009436B3" w:rsidRDefault="00603878" w:rsidP="00603878">
            <w:pPr>
              <w:spacing w:line="360" w:lineRule="auto"/>
              <w:jc w:val="center"/>
              <w:rPr>
                <w:sz w:val="22"/>
                <w:szCs w:val="22"/>
              </w:rPr>
            </w:pPr>
            <w:r w:rsidRPr="009436B3">
              <w:rPr>
                <w:sz w:val="22"/>
                <w:szCs w:val="22"/>
              </w:rPr>
              <w:t>160 copos</w:t>
            </w:r>
          </w:p>
        </w:tc>
        <w:tc>
          <w:tcPr>
            <w:tcW w:w="1702" w:type="dxa"/>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18"/>
          <w:tblHeader/>
        </w:trPr>
        <w:tc>
          <w:tcPr>
            <w:tcW w:w="850" w:type="dxa"/>
            <w:vAlign w:val="center"/>
          </w:tcPr>
          <w:p w:rsidR="00603878" w:rsidRPr="009436B3" w:rsidRDefault="00603878" w:rsidP="00603878">
            <w:pPr>
              <w:spacing w:line="360" w:lineRule="auto"/>
              <w:jc w:val="center"/>
              <w:rPr>
                <w:sz w:val="22"/>
                <w:szCs w:val="22"/>
              </w:rPr>
            </w:pPr>
            <w:r w:rsidRPr="009436B3">
              <w:rPr>
                <w:sz w:val="22"/>
                <w:szCs w:val="22"/>
              </w:rPr>
              <w:t>05</w:t>
            </w:r>
          </w:p>
        </w:tc>
        <w:tc>
          <w:tcPr>
            <w:tcW w:w="2764" w:type="dxa"/>
            <w:vAlign w:val="center"/>
          </w:tcPr>
          <w:p w:rsidR="00603878" w:rsidRPr="009436B3" w:rsidRDefault="00603878" w:rsidP="00603878">
            <w:pPr>
              <w:spacing w:line="360" w:lineRule="auto"/>
              <w:jc w:val="center"/>
              <w:rPr>
                <w:sz w:val="22"/>
                <w:szCs w:val="22"/>
              </w:rPr>
            </w:pPr>
            <w:r w:rsidRPr="009436B3">
              <w:rPr>
                <w:sz w:val="22"/>
                <w:szCs w:val="22"/>
              </w:rPr>
              <w:t>Canjica branca c/ 500 g</w:t>
            </w:r>
          </w:p>
        </w:tc>
        <w:tc>
          <w:tcPr>
            <w:tcW w:w="1417" w:type="dxa"/>
            <w:vAlign w:val="center"/>
          </w:tcPr>
          <w:p w:rsidR="00603878" w:rsidRPr="009436B3" w:rsidRDefault="00603878" w:rsidP="00603878">
            <w:pPr>
              <w:spacing w:line="360" w:lineRule="auto"/>
              <w:jc w:val="center"/>
              <w:rPr>
                <w:sz w:val="22"/>
                <w:szCs w:val="22"/>
              </w:rPr>
            </w:pPr>
            <w:r w:rsidRPr="009436B3">
              <w:rPr>
                <w:sz w:val="22"/>
                <w:szCs w:val="22"/>
              </w:rPr>
              <w:t>100 pcts</w:t>
            </w:r>
          </w:p>
        </w:tc>
        <w:tc>
          <w:tcPr>
            <w:tcW w:w="1702" w:type="dxa"/>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570"/>
          <w:tblHeader/>
        </w:trPr>
        <w:tc>
          <w:tcPr>
            <w:tcW w:w="850" w:type="dxa"/>
            <w:vAlign w:val="center"/>
          </w:tcPr>
          <w:p w:rsidR="00603878" w:rsidRPr="009436B3" w:rsidRDefault="00603878" w:rsidP="00603878">
            <w:pPr>
              <w:spacing w:line="360" w:lineRule="auto"/>
              <w:jc w:val="center"/>
              <w:rPr>
                <w:sz w:val="22"/>
                <w:szCs w:val="22"/>
              </w:rPr>
            </w:pPr>
            <w:r w:rsidRPr="009436B3">
              <w:rPr>
                <w:sz w:val="22"/>
                <w:szCs w:val="22"/>
              </w:rPr>
              <w:t>06</w:t>
            </w:r>
          </w:p>
        </w:tc>
        <w:tc>
          <w:tcPr>
            <w:tcW w:w="2764" w:type="dxa"/>
            <w:vAlign w:val="center"/>
          </w:tcPr>
          <w:p w:rsidR="00603878" w:rsidRPr="009436B3" w:rsidRDefault="00603878" w:rsidP="00603878">
            <w:pPr>
              <w:spacing w:line="360" w:lineRule="auto"/>
              <w:jc w:val="center"/>
              <w:rPr>
                <w:sz w:val="22"/>
                <w:szCs w:val="22"/>
              </w:rPr>
            </w:pPr>
            <w:r w:rsidRPr="009436B3">
              <w:rPr>
                <w:sz w:val="22"/>
                <w:szCs w:val="22"/>
              </w:rPr>
              <w:t>Amendoim c/ 500 g</w:t>
            </w:r>
          </w:p>
        </w:tc>
        <w:tc>
          <w:tcPr>
            <w:tcW w:w="1417" w:type="dxa"/>
            <w:vAlign w:val="center"/>
          </w:tcPr>
          <w:p w:rsidR="00603878" w:rsidRPr="009436B3" w:rsidRDefault="00603878" w:rsidP="00603878">
            <w:pPr>
              <w:spacing w:line="360" w:lineRule="auto"/>
              <w:jc w:val="center"/>
              <w:rPr>
                <w:sz w:val="22"/>
                <w:szCs w:val="22"/>
              </w:rPr>
            </w:pPr>
            <w:r w:rsidRPr="009436B3">
              <w:rPr>
                <w:sz w:val="22"/>
                <w:szCs w:val="22"/>
              </w:rPr>
              <w:t>30 pcts</w:t>
            </w:r>
          </w:p>
        </w:tc>
        <w:tc>
          <w:tcPr>
            <w:tcW w:w="1702" w:type="dxa"/>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559"/>
          <w:tblHeader/>
        </w:trPr>
        <w:tc>
          <w:tcPr>
            <w:tcW w:w="850" w:type="dxa"/>
            <w:vAlign w:val="center"/>
          </w:tcPr>
          <w:p w:rsidR="00603878" w:rsidRPr="009436B3" w:rsidRDefault="00603878" w:rsidP="00603878">
            <w:pPr>
              <w:spacing w:line="360" w:lineRule="auto"/>
              <w:jc w:val="center"/>
              <w:rPr>
                <w:sz w:val="22"/>
                <w:szCs w:val="22"/>
              </w:rPr>
            </w:pPr>
            <w:r w:rsidRPr="009436B3">
              <w:rPr>
                <w:sz w:val="22"/>
                <w:szCs w:val="22"/>
              </w:rPr>
              <w:t>07</w:t>
            </w:r>
          </w:p>
        </w:tc>
        <w:tc>
          <w:tcPr>
            <w:tcW w:w="2764" w:type="dxa"/>
            <w:vAlign w:val="center"/>
          </w:tcPr>
          <w:p w:rsidR="00603878" w:rsidRPr="009436B3" w:rsidRDefault="00603878" w:rsidP="00603878">
            <w:pPr>
              <w:spacing w:line="360" w:lineRule="auto"/>
              <w:jc w:val="center"/>
              <w:rPr>
                <w:sz w:val="22"/>
                <w:szCs w:val="22"/>
              </w:rPr>
            </w:pPr>
            <w:r w:rsidRPr="009436B3">
              <w:rPr>
                <w:sz w:val="22"/>
                <w:szCs w:val="22"/>
              </w:rPr>
              <w:t>Leite integral c/ 12 l</w:t>
            </w:r>
          </w:p>
        </w:tc>
        <w:tc>
          <w:tcPr>
            <w:tcW w:w="1417" w:type="dxa"/>
            <w:vAlign w:val="center"/>
          </w:tcPr>
          <w:p w:rsidR="00603878" w:rsidRPr="009436B3" w:rsidRDefault="00603878" w:rsidP="00603878">
            <w:pPr>
              <w:spacing w:line="360" w:lineRule="auto"/>
              <w:jc w:val="center"/>
              <w:rPr>
                <w:sz w:val="22"/>
                <w:szCs w:val="22"/>
              </w:rPr>
            </w:pPr>
            <w:r w:rsidRPr="009436B3">
              <w:rPr>
                <w:sz w:val="22"/>
                <w:szCs w:val="22"/>
              </w:rPr>
              <w:t>200 cxs.</w:t>
            </w:r>
          </w:p>
        </w:tc>
        <w:tc>
          <w:tcPr>
            <w:tcW w:w="1702" w:type="dxa"/>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700"/>
          <w:tblHeader/>
        </w:trPr>
        <w:tc>
          <w:tcPr>
            <w:tcW w:w="850" w:type="dxa"/>
            <w:vAlign w:val="center"/>
          </w:tcPr>
          <w:p w:rsidR="00603878" w:rsidRPr="009436B3" w:rsidRDefault="00603878" w:rsidP="00603878">
            <w:pPr>
              <w:spacing w:line="360" w:lineRule="auto"/>
              <w:jc w:val="center"/>
              <w:rPr>
                <w:sz w:val="22"/>
                <w:szCs w:val="22"/>
              </w:rPr>
            </w:pPr>
            <w:r w:rsidRPr="009436B3">
              <w:rPr>
                <w:sz w:val="22"/>
                <w:szCs w:val="22"/>
              </w:rPr>
              <w:t>08</w:t>
            </w:r>
          </w:p>
        </w:tc>
        <w:tc>
          <w:tcPr>
            <w:tcW w:w="2764" w:type="dxa"/>
            <w:vAlign w:val="center"/>
          </w:tcPr>
          <w:p w:rsidR="00603878" w:rsidRPr="009436B3" w:rsidRDefault="00603878" w:rsidP="00603878">
            <w:pPr>
              <w:spacing w:line="360" w:lineRule="auto"/>
              <w:jc w:val="center"/>
              <w:rPr>
                <w:sz w:val="22"/>
                <w:szCs w:val="22"/>
                <w:lang w:val="en-US"/>
              </w:rPr>
            </w:pPr>
            <w:r w:rsidRPr="009436B3">
              <w:rPr>
                <w:sz w:val="22"/>
                <w:szCs w:val="22"/>
                <w:lang w:val="en-US"/>
              </w:rPr>
              <w:t>Biscoito cream cracker c/ 2 kg</w:t>
            </w:r>
          </w:p>
        </w:tc>
        <w:tc>
          <w:tcPr>
            <w:tcW w:w="1417" w:type="dxa"/>
            <w:vAlign w:val="center"/>
          </w:tcPr>
          <w:p w:rsidR="00603878" w:rsidRPr="009436B3" w:rsidRDefault="00603878" w:rsidP="00603878">
            <w:pPr>
              <w:spacing w:line="360" w:lineRule="auto"/>
              <w:jc w:val="center"/>
              <w:rPr>
                <w:sz w:val="22"/>
                <w:szCs w:val="22"/>
              </w:rPr>
            </w:pPr>
            <w:r w:rsidRPr="009436B3">
              <w:rPr>
                <w:sz w:val="22"/>
                <w:szCs w:val="22"/>
              </w:rPr>
              <w:t>100 cxs</w:t>
            </w:r>
          </w:p>
        </w:tc>
        <w:tc>
          <w:tcPr>
            <w:tcW w:w="1702" w:type="dxa"/>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710"/>
          <w:tblHeader/>
        </w:trPr>
        <w:tc>
          <w:tcPr>
            <w:tcW w:w="850" w:type="dxa"/>
            <w:vAlign w:val="center"/>
          </w:tcPr>
          <w:p w:rsidR="00603878" w:rsidRPr="009436B3" w:rsidRDefault="00603878" w:rsidP="00603878">
            <w:pPr>
              <w:spacing w:line="360" w:lineRule="auto"/>
              <w:jc w:val="center"/>
              <w:rPr>
                <w:sz w:val="22"/>
                <w:szCs w:val="22"/>
              </w:rPr>
            </w:pPr>
            <w:r w:rsidRPr="009436B3">
              <w:rPr>
                <w:sz w:val="22"/>
                <w:szCs w:val="22"/>
              </w:rPr>
              <w:t>09</w:t>
            </w:r>
          </w:p>
        </w:tc>
        <w:tc>
          <w:tcPr>
            <w:tcW w:w="2764" w:type="dxa"/>
            <w:vAlign w:val="center"/>
          </w:tcPr>
          <w:p w:rsidR="00603878" w:rsidRPr="009436B3" w:rsidRDefault="00603878" w:rsidP="00603878">
            <w:pPr>
              <w:spacing w:line="360" w:lineRule="auto"/>
              <w:jc w:val="center"/>
              <w:rPr>
                <w:sz w:val="22"/>
                <w:szCs w:val="22"/>
              </w:rPr>
            </w:pPr>
            <w:r w:rsidRPr="009436B3">
              <w:rPr>
                <w:sz w:val="22"/>
                <w:szCs w:val="22"/>
              </w:rPr>
              <w:t>Biscoito maizena c/ 3.5 kg</w:t>
            </w:r>
          </w:p>
        </w:tc>
        <w:tc>
          <w:tcPr>
            <w:tcW w:w="1417" w:type="dxa"/>
            <w:vAlign w:val="center"/>
          </w:tcPr>
          <w:p w:rsidR="00603878" w:rsidRPr="009436B3" w:rsidRDefault="00603878" w:rsidP="00603878">
            <w:pPr>
              <w:spacing w:line="360" w:lineRule="auto"/>
              <w:jc w:val="center"/>
              <w:rPr>
                <w:sz w:val="22"/>
                <w:szCs w:val="22"/>
              </w:rPr>
            </w:pPr>
            <w:r w:rsidRPr="009436B3">
              <w:rPr>
                <w:sz w:val="22"/>
                <w:szCs w:val="22"/>
              </w:rPr>
              <w:t>80 cxs</w:t>
            </w:r>
          </w:p>
        </w:tc>
        <w:tc>
          <w:tcPr>
            <w:tcW w:w="1702" w:type="dxa"/>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550"/>
          <w:tblHeader/>
        </w:trPr>
        <w:tc>
          <w:tcPr>
            <w:tcW w:w="850" w:type="dxa"/>
            <w:vAlign w:val="center"/>
          </w:tcPr>
          <w:p w:rsidR="00603878" w:rsidRPr="009436B3" w:rsidRDefault="00603878" w:rsidP="00603878">
            <w:pPr>
              <w:spacing w:line="360" w:lineRule="auto"/>
              <w:jc w:val="center"/>
              <w:rPr>
                <w:sz w:val="22"/>
                <w:szCs w:val="22"/>
              </w:rPr>
            </w:pPr>
            <w:r w:rsidRPr="009436B3">
              <w:rPr>
                <w:sz w:val="22"/>
                <w:szCs w:val="22"/>
              </w:rPr>
              <w:t>10</w:t>
            </w:r>
          </w:p>
        </w:tc>
        <w:tc>
          <w:tcPr>
            <w:tcW w:w="2764" w:type="dxa"/>
            <w:vAlign w:val="center"/>
          </w:tcPr>
          <w:p w:rsidR="00603878" w:rsidRPr="009436B3" w:rsidRDefault="00603878" w:rsidP="00603878">
            <w:pPr>
              <w:spacing w:line="360" w:lineRule="auto"/>
              <w:jc w:val="center"/>
              <w:rPr>
                <w:sz w:val="22"/>
                <w:szCs w:val="22"/>
              </w:rPr>
            </w:pPr>
            <w:r w:rsidRPr="009436B3">
              <w:rPr>
                <w:sz w:val="22"/>
                <w:szCs w:val="22"/>
              </w:rPr>
              <w:t>Tapioca c/ 500 g</w:t>
            </w:r>
          </w:p>
        </w:tc>
        <w:tc>
          <w:tcPr>
            <w:tcW w:w="1417" w:type="dxa"/>
            <w:vAlign w:val="center"/>
          </w:tcPr>
          <w:p w:rsidR="00603878" w:rsidRPr="009436B3" w:rsidRDefault="00603878" w:rsidP="00603878">
            <w:pPr>
              <w:spacing w:line="360" w:lineRule="auto"/>
              <w:jc w:val="center"/>
              <w:rPr>
                <w:sz w:val="22"/>
                <w:szCs w:val="22"/>
              </w:rPr>
            </w:pPr>
            <w:r w:rsidRPr="009436B3">
              <w:rPr>
                <w:sz w:val="22"/>
                <w:szCs w:val="22"/>
              </w:rPr>
              <w:t>60 pcts</w:t>
            </w:r>
          </w:p>
        </w:tc>
        <w:tc>
          <w:tcPr>
            <w:tcW w:w="1702" w:type="dxa"/>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558"/>
          <w:tblHeader/>
        </w:trPr>
        <w:tc>
          <w:tcPr>
            <w:tcW w:w="850" w:type="dxa"/>
            <w:vAlign w:val="center"/>
          </w:tcPr>
          <w:p w:rsidR="00603878" w:rsidRPr="009436B3" w:rsidRDefault="00603878" w:rsidP="00603878">
            <w:pPr>
              <w:spacing w:line="360" w:lineRule="auto"/>
              <w:jc w:val="center"/>
              <w:rPr>
                <w:sz w:val="22"/>
                <w:szCs w:val="22"/>
              </w:rPr>
            </w:pPr>
            <w:r w:rsidRPr="009436B3">
              <w:rPr>
                <w:sz w:val="22"/>
                <w:szCs w:val="22"/>
              </w:rPr>
              <w:t>11</w:t>
            </w:r>
          </w:p>
        </w:tc>
        <w:tc>
          <w:tcPr>
            <w:tcW w:w="2764" w:type="dxa"/>
            <w:vAlign w:val="center"/>
          </w:tcPr>
          <w:p w:rsidR="00603878" w:rsidRPr="009436B3" w:rsidRDefault="00603878" w:rsidP="00603878">
            <w:pPr>
              <w:spacing w:line="360" w:lineRule="auto"/>
              <w:jc w:val="center"/>
              <w:rPr>
                <w:sz w:val="22"/>
                <w:szCs w:val="22"/>
              </w:rPr>
            </w:pPr>
            <w:r w:rsidRPr="009436B3">
              <w:rPr>
                <w:sz w:val="22"/>
                <w:szCs w:val="22"/>
              </w:rPr>
              <w:t>Leite de coco c/ 500g</w:t>
            </w:r>
          </w:p>
        </w:tc>
        <w:tc>
          <w:tcPr>
            <w:tcW w:w="1417" w:type="dxa"/>
            <w:vAlign w:val="center"/>
          </w:tcPr>
          <w:p w:rsidR="00603878" w:rsidRPr="009436B3" w:rsidRDefault="00603878" w:rsidP="00603878">
            <w:pPr>
              <w:spacing w:line="360" w:lineRule="auto"/>
              <w:jc w:val="center"/>
              <w:rPr>
                <w:sz w:val="22"/>
                <w:szCs w:val="22"/>
              </w:rPr>
            </w:pPr>
            <w:r w:rsidRPr="009436B3">
              <w:rPr>
                <w:sz w:val="22"/>
                <w:szCs w:val="22"/>
              </w:rPr>
              <w:t>80 g</w:t>
            </w:r>
          </w:p>
        </w:tc>
        <w:tc>
          <w:tcPr>
            <w:tcW w:w="1702" w:type="dxa"/>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707"/>
          <w:tblHeader/>
        </w:trPr>
        <w:tc>
          <w:tcPr>
            <w:tcW w:w="850" w:type="dxa"/>
            <w:vAlign w:val="center"/>
          </w:tcPr>
          <w:p w:rsidR="00603878" w:rsidRPr="009436B3" w:rsidRDefault="00603878" w:rsidP="00603878">
            <w:pPr>
              <w:spacing w:line="360" w:lineRule="auto"/>
              <w:jc w:val="center"/>
              <w:rPr>
                <w:sz w:val="22"/>
                <w:szCs w:val="22"/>
              </w:rPr>
            </w:pPr>
            <w:r w:rsidRPr="009436B3">
              <w:rPr>
                <w:sz w:val="22"/>
                <w:szCs w:val="22"/>
              </w:rPr>
              <w:t>12</w:t>
            </w:r>
          </w:p>
        </w:tc>
        <w:tc>
          <w:tcPr>
            <w:tcW w:w="2764" w:type="dxa"/>
            <w:vAlign w:val="center"/>
          </w:tcPr>
          <w:p w:rsidR="00603878" w:rsidRPr="009436B3" w:rsidRDefault="00603878" w:rsidP="00603878">
            <w:pPr>
              <w:spacing w:line="360" w:lineRule="auto"/>
              <w:jc w:val="center"/>
              <w:rPr>
                <w:sz w:val="22"/>
                <w:szCs w:val="22"/>
              </w:rPr>
            </w:pPr>
            <w:r w:rsidRPr="009436B3">
              <w:rPr>
                <w:sz w:val="22"/>
                <w:szCs w:val="22"/>
              </w:rPr>
              <w:t>Geléia diet ( goiaba, morango e uva ) c/ 320g</w:t>
            </w:r>
          </w:p>
        </w:tc>
        <w:tc>
          <w:tcPr>
            <w:tcW w:w="1417" w:type="dxa"/>
            <w:vAlign w:val="center"/>
          </w:tcPr>
          <w:p w:rsidR="00603878" w:rsidRPr="009436B3" w:rsidRDefault="00603878" w:rsidP="00603878">
            <w:pPr>
              <w:spacing w:line="360" w:lineRule="auto"/>
              <w:jc w:val="center"/>
              <w:rPr>
                <w:sz w:val="22"/>
                <w:szCs w:val="22"/>
              </w:rPr>
            </w:pPr>
            <w:r w:rsidRPr="009436B3">
              <w:rPr>
                <w:sz w:val="22"/>
                <w:szCs w:val="22"/>
              </w:rPr>
              <w:t>60 copos (20 de cada)</w:t>
            </w:r>
          </w:p>
        </w:tc>
        <w:tc>
          <w:tcPr>
            <w:tcW w:w="1702" w:type="dxa"/>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33"/>
          <w:tblHeader/>
        </w:trPr>
        <w:tc>
          <w:tcPr>
            <w:tcW w:w="850" w:type="dxa"/>
            <w:vAlign w:val="center"/>
          </w:tcPr>
          <w:p w:rsidR="00603878" w:rsidRPr="009436B3" w:rsidRDefault="00603878" w:rsidP="00603878">
            <w:pPr>
              <w:spacing w:line="360" w:lineRule="auto"/>
              <w:jc w:val="center"/>
              <w:rPr>
                <w:sz w:val="22"/>
                <w:szCs w:val="22"/>
              </w:rPr>
            </w:pPr>
            <w:r w:rsidRPr="009436B3">
              <w:rPr>
                <w:sz w:val="22"/>
                <w:szCs w:val="22"/>
              </w:rPr>
              <w:lastRenderedPageBreak/>
              <w:t>13</w:t>
            </w:r>
          </w:p>
        </w:tc>
        <w:tc>
          <w:tcPr>
            <w:tcW w:w="2764" w:type="dxa"/>
            <w:vAlign w:val="center"/>
          </w:tcPr>
          <w:p w:rsidR="00603878" w:rsidRPr="009436B3" w:rsidRDefault="00603878" w:rsidP="00603878">
            <w:pPr>
              <w:spacing w:line="360" w:lineRule="auto"/>
              <w:jc w:val="center"/>
              <w:rPr>
                <w:sz w:val="22"/>
                <w:szCs w:val="22"/>
              </w:rPr>
            </w:pPr>
            <w:r w:rsidRPr="009436B3">
              <w:rPr>
                <w:sz w:val="22"/>
                <w:szCs w:val="22"/>
              </w:rPr>
              <w:t>Farinha de trigo c/ 1 kg</w:t>
            </w:r>
          </w:p>
        </w:tc>
        <w:tc>
          <w:tcPr>
            <w:tcW w:w="1417" w:type="dxa"/>
            <w:vAlign w:val="center"/>
          </w:tcPr>
          <w:p w:rsidR="00603878" w:rsidRPr="009436B3" w:rsidRDefault="00603878" w:rsidP="00603878">
            <w:pPr>
              <w:spacing w:line="360" w:lineRule="auto"/>
              <w:jc w:val="center"/>
              <w:rPr>
                <w:sz w:val="22"/>
                <w:szCs w:val="22"/>
              </w:rPr>
            </w:pPr>
            <w:r w:rsidRPr="009436B3">
              <w:rPr>
                <w:sz w:val="22"/>
                <w:szCs w:val="22"/>
              </w:rPr>
              <w:t>40 kg</w:t>
            </w:r>
          </w:p>
        </w:tc>
        <w:tc>
          <w:tcPr>
            <w:tcW w:w="1702" w:type="dxa"/>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713"/>
          <w:tblHeader/>
        </w:trPr>
        <w:tc>
          <w:tcPr>
            <w:tcW w:w="850" w:type="dxa"/>
            <w:vAlign w:val="center"/>
          </w:tcPr>
          <w:p w:rsidR="00603878" w:rsidRPr="009436B3" w:rsidRDefault="00603878" w:rsidP="00603878">
            <w:pPr>
              <w:spacing w:line="360" w:lineRule="auto"/>
              <w:jc w:val="center"/>
              <w:rPr>
                <w:sz w:val="22"/>
                <w:szCs w:val="22"/>
              </w:rPr>
            </w:pPr>
            <w:r w:rsidRPr="009436B3">
              <w:rPr>
                <w:sz w:val="22"/>
                <w:szCs w:val="22"/>
              </w:rPr>
              <w:t>14</w:t>
            </w:r>
          </w:p>
        </w:tc>
        <w:tc>
          <w:tcPr>
            <w:tcW w:w="2764" w:type="dxa"/>
            <w:vAlign w:val="center"/>
          </w:tcPr>
          <w:p w:rsidR="00603878" w:rsidRPr="009436B3" w:rsidRDefault="00603878" w:rsidP="00603878">
            <w:pPr>
              <w:spacing w:line="360" w:lineRule="auto"/>
              <w:jc w:val="center"/>
              <w:rPr>
                <w:sz w:val="22"/>
                <w:szCs w:val="22"/>
              </w:rPr>
            </w:pPr>
            <w:r w:rsidRPr="009436B3">
              <w:rPr>
                <w:sz w:val="22"/>
                <w:szCs w:val="22"/>
              </w:rPr>
              <w:t>Fermento em pó c/ 100g</w:t>
            </w:r>
          </w:p>
        </w:tc>
        <w:tc>
          <w:tcPr>
            <w:tcW w:w="1417" w:type="dxa"/>
            <w:vAlign w:val="center"/>
          </w:tcPr>
          <w:p w:rsidR="00603878" w:rsidRPr="009436B3" w:rsidRDefault="00603878" w:rsidP="00603878">
            <w:pPr>
              <w:spacing w:line="360" w:lineRule="auto"/>
              <w:jc w:val="center"/>
              <w:rPr>
                <w:sz w:val="22"/>
                <w:szCs w:val="22"/>
              </w:rPr>
            </w:pPr>
            <w:r w:rsidRPr="009436B3">
              <w:rPr>
                <w:sz w:val="22"/>
                <w:szCs w:val="22"/>
              </w:rPr>
              <w:t>08 lt</w:t>
            </w:r>
          </w:p>
        </w:tc>
        <w:tc>
          <w:tcPr>
            <w:tcW w:w="1702" w:type="dxa"/>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539"/>
          <w:tblHeader/>
        </w:trPr>
        <w:tc>
          <w:tcPr>
            <w:tcW w:w="850" w:type="dxa"/>
            <w:vAlign w:val="center"/>
          </w:tcPr>
          <w:p w:rsidR="00603878" w:rsidRPr="009436B3" w:rsidRDefault="00603878" w:rsidP="00603878">
            <w:pPr>
              <w:spacing w:line="360" w:lineRule="auto"/>
              <w:jc w:val="center"/>
              <w:rPr>
                <w:sz w:val="22"/>
                <w:szCs w:val="22"/>
              </w:rPr>
            </w:pPr>
            <w:r w:rsidRPr="009436B3">
              <w:rPr>
                <w:sz w:val="22"/>
                <w:szCs w:val="22"/>
              </w:rPr>
              <w:t>15</w:t>
            </w:r>
          </w:p>
        </w:tc>
        <w:tc>
          <w:tcPr>
            <w:tcW w:w="2764" w:type="dxa"/>
            <w:vAlign w:val="center"/>
          </w:tcPr>
          <w:p w:rsidR="00603878" w:rsidRPr="009436B3" w:rsidRDefault="00603878" w:rsidP="00603878">
            <w:pPr>
              <w:spacing w:line="360" w:lineRule="auto"/>
              <w:jc w:val="center"/>
              <w:rPr>
                <w:sz w:val="22"/>
                <w:szCs w:val="22"/>
              </w:rPr>
            </w:pPr>
            <w:r w:rsidRPr="009436B3">
              <w:rPr>
                <w:sz w:val="22"/>
                <w:szCs w:val="22"/>
              </w:rPr>
              <w:t>Margarina c/ sal - 500g</w:t>
            </w:r>
          </w:p>
        </w:tc>
        <w:tc>
          <w:tcPr>
            <w:tcW w:w="1417" w:type="dxa"/>
            <w:vAlign w:val="center"/>
          </w:tcPr>
          <w:p w:rsidR="00603878" w:rsidRPr="009436B3" w:rsidRDefault="00603878" w:rsidP="00603878">
            <w:pPr>
              <w:spacing w:line="360" w:lineRule="auto"/>
              <w:jc w:val="center"/>
              <w:rPr>
                <w:sz w:val="22"/>
                <w:szCs w:val="22"/>
              </w:rPr>
            </w:pPr>
            <w:r w:rsidRPr="009436B3">
              <w:rPr>
                <w:sz w:val="22"/>
                <w:szCs w:val="22"/>
              </w:rPr>
              <w:t>60 kg</w:t>
            </w:r>
          </w:p>
        </w:tc>
        <w:tc>
          <w:tcPr>
            <w:tcW w:w="1702" w:type="dxa"/>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561"/>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16</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Leite condensado c/ 395g</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120 lts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515"/>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17</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Ameixa preta sem caroço</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100 kg</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551"/>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18</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Coco ralado</w:t>
            </w:r>
            <w:r>
              <w:rPr>
                <w:sz w:val="22"/>
                <w:szCs w:val="22"/>
              </w:rPr>
              <w:t xml:space="preserve"> </w:t>
            </w:r>
            <w:r w:rsidRPr="009436B3">
              <w:rPr>
                <w:sz w:val="22"/>
                <w:szCs w:val="22"/>
              </w:rPr>
              <w:t>pct c/ 200g</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80 kg</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87"/>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19</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Ovos vermelhos</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80 dzs.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853"/>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20</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Massa para bolo ( laranja, coco, baunilha e cenoura)</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200 pcts.( 50 de cada)</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95"/>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21</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Massa para broa de fubá</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60 pcts.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91"/>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22</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Creme de leite c/ 395 g</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60 lts.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702"/>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23</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Gelatina ( morango e framboesa )</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160 cxs.(80 de cada)</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41"/>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24</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Flan( baunilha ) c/ 60g</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80 cxs.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707"/>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25</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Pão de forma c/ 500g</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400 pcts.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89"/>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26</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Refrigerante ( diet ) c/2 l guaraná</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150 g</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700"/>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27</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Refrigerante (diet) de cola c/ 2 l</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100 g.</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568"/>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28</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Queijo prato fatiado</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150 kg</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90"/>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29</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Presunto fatiado</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150 kg</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700"/>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30</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Pó de café c/ 500g</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80 kg</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96"/>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31</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Açúcar grosso c/ 5 kgs</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120 kg</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853"/>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lastRenderedPageBreak/>
              <w:t>32</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Açúcar refinado c/ 1 kg</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60 kgs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89"/>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33</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Chocolate em pó c/ 200g</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80 cxs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700"/>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34</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Suco de fruta maracujác/ 500 ml</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80 g.</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95"/>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35</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Suco de fruta caju c/ 500 ml</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80g.</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705"/>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36</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Balas sortidas macia c/ 1 kg</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60 pcts.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87"/>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37</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Doce de leite pastoso</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80 kg</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711"/>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38</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Maçã nacional</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160 kg</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93"/>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39</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Pera argentina</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120 kg</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703"/>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40</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Laranja pera</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180 kg</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85"/>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41</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Banana prata</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120 kg</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709"/>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42</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Carne moída (acém)</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180 kgs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853"/>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43</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Molho de tomate tradicional c/ 340g</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80 sachês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533"/>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44</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Salsicha</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60 kgs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559"/>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45</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Alho</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60 kgs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568"/>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46</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Cebola</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80 kgs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552"/>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47</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Rapadura c/ 500g</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30 un.</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546"/>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48</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Manteiga c/ sal - 200g</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60 pcts.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427"/>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49</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Sal c/1kg</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06 kgs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546"/>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50</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Pipoca c/ 500g</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36 pcts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853"/>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lastRenderedPageBreak/>
              <w:t>51</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Caldo de carne s/ conservantes c/ 12 cubos – 114g</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36 cxs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409"/>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52</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Mortadela fatiada</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80 kgs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29"/>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53</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Massa para pastel c/ 500g</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180 pcts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471"/>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54</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Água mineral c/ 20l</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250 galões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31"/>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55</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Guardanapo de papel 23,5 x 22 cm c/ 50</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240 pacts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853"/>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56</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Guardanapo de papel 30x30 cm c/50</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240 pcts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853"/>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57</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Prato descartável branco para sobremesa 15 cm c/ 10</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300 pcts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853"/>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58</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Copo descartável 200ml c/ 100</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60 pcts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853"/>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59</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Copo de isopor - 180 ml c/ 1.000 un.</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3cxs.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853"/>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60</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Garfo plástico de sobremesa c/ 50un.</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60 pcts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603878" w:rsidRPr="00C4426A" w:rsidTr="00507D43">
        <w:trPr>
          <w:cantSplit/>
          <w:trHeight w:val="631"/>
          <w:tblHeader/>
        </w:trPr>
        <w:tc>
          <w:tcPr>
            <w:tcW w:w="850"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61</w:t>
            </w:r>
          </w:p>
        </w:tc>
        <w:tc>
          <w:tcPr>
            <w:tcW w:w="2764"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Colher plástico de sobremesa c/ 50un.</w:t>
            </w:r>
          </w:p>
        </w:tc>
        <w:tc>
          <w:tcPr>
            <w:tcW w:w="1417" w:type="dxa"/>
            <w:tcBorders>
              <w:bottom w:val="single" w:sz="4" w:space="0" w:color="auto"/>
            </w:tcBorders>
            <w:vAlign w:val="center"/>
          </w:tcPr>
          <w:p w:rsidR="00603878" w:rsidRPr="009436B3" w:rsidRDefault="00603878" w:rsidP="00603878">
            <w:pPr>
              <w:spacing w:line="360" w:lineRule="auto"/>
              <w:jc w:val="center"/>
              <w:rPr>
                <w:sz w:val="22"/>
                <w:szCs w:val="22"/>
              </w:rPr>
            </w:pPr>
            <w:r w:rsidRPr="009436B3">
              <w:rPr>
                <w:sz w:val="22"/>
                <w:szCs w:val="22"/>
              </w:rPr>
              <w:t>60 pcts</w:t>
            </w:r>
          </w:p>
        </w:tc>
        <w:tc>
          <w:tcPr>
            <w:tcW w:w="1702" w:type="dxa"/>
            <w:tcBorders>
              <w:bottom w:val="single" w:sz="4" w:space="0" w:color="auto"/>
            </w:tcBorders>
            <w:vAlign w:val="center"/>
          </w:tcPr>
          <w:p w:rsidR="00603878" w:rsidRPr="00C4426A" w:rsidRDefault="00603878" w:rsidP="00603878">
            <w:pPr>
              <w:jc w:val="center"/>
              <w:rPr>
                <w:b/>
                <w:bCs/>
                <w:color w:val="000000"/>
                <w:sz w:val="24"/>
                <w:szCs w:val="24"/>
              </w:rPr>
            </w:pPr>
          </w:p>
        </w:tc>
        <w:tc>
          <w:tcPr>
            <w:tcW w:w="1701" w:type="dxa"/>
            <w:vAlign w:val="center"/>
          </w:tcPr>
          <w:p w:rsidR="00603878" w:rsidRPr="00C4426A" w:rsidRDefault="00603878" w:rsidP="00603878">
            <w:pPr>
              <w:jc w:val="center"/>
              <w:rPr>
                <w:b/>
                <w:color w:val="000000"/>
                <w:sz w:val="24"/>
                <w:szCs w:val="24"/>
              </w:rPr>
            </w:pPr>
          </w:p>
        </w:tc>
        <w:tc>
          <w:tcPr>
            <w:tcW w:w="1701" w:type="dxa"/>
          </w:tcPr>
          <w:p w:rsidR="00603878" w:rsidRPr="00C4426A" w:rsidRDefault="00603878" w:rsidP="00603878">
            <w:pPr>
              <w:jc w:val="center"/>
              <w:rPr>
                <w:b/>
                <w:color w:val="000000"/>
                <w:sz w:val="24"/>
                <w:szCs w:val="24"/>
              </w:rPr>
            </w:pPr>
          </w:p>
        </w:tc>
      </w:tr>
      <w:tr w:rsidR="00507D43" w:rsidRPr="009436B3" w:rsidTr="00507D43">
        <w:trPr>
          <w:cantSplit/>
          <w:trHeight w:val="807"/>
          <w:tblHeader/>
        </w:trPr>
        <w:tc>
          <w:tcPr>
            <w:tcW w:w="8434" w:type="dxa"/>
            <w:gridSpan w:val="5"/>
            <w:vAlign w:val="center"/>
          </w:tcPr>
          <w:p w:rsidR="00507D43" w:rsidRDefault="00507D43" w:rsidP="00603878">
            <w:pPr>
              <w:jc w:val="right"/>
              <w:rPr>
                <w:b/>
                <w:sz w:val="22"/>
                <w:szCs w:val="22"/>
              </w:rPr>
            </w:pPr>
          </w:p>
          <w:p w:rsidR="00507D43" w:rsidRDefault="00507D43" w:rsidP="00507D43">
            <w:pPr>
              <w:jc w:val="right"/>
              <w:rPr>
                <w:b/>
                <w:bCs/>
                <w:color w:val="000000"/>
                <w:sz w:val="24"/>
                <w:szCs w:val="24"/>
              </w:rPr>
            </w:pPr>
            <w:r w:rsidRPr="00752F62">
              <w:rPr>
                <w:b/>
                <w:sz w:val="22"/>
                <w:szCs w:val="22"/>
              </w:rPr>
              <w:t>TOTAL ESTIMADO</w:t>
            </w:r>
          </w:p>
          <w:p w:rsidR="00507D43" w:rsidRPr="009436B3" w:rsidRDefault="00507D43" w:rsidP="00507D43">
            <w:pPr>
              <w:jc w:val="center"/>
              <w:rPr>
                <w:sz w:val="22"/>
                <w:szCs w:val="22"/>
              </w:rPr>
            </w:pPr>
          </w:p>
        </w:tc>
        <w:tc>
          <w:tcPr>
            <w:tcW w:w="1701" w:type="dxa"/>
          </w:tcPr>
          <w:p w:rsidR="00507D43" w:rsidRDefault="00507D43" w:rsidP="00603878">
            <w:pPr>
              <w:jc w:val="center"/>
              <w:rPr>
                <w:b/>
                <w:bCs/>
                <w:color w:val="000000"/>
                <w:sz w:val="24"/>
                <w:szCs w:val="24"/>
              </w:rPr>
            </w:pPr>
          </w:p>
        </w:tc>
      </w:tr>
    </w:tbl>
    <w:p w:rsidR="00603878" w:rsidRDefault="00603878" w:rsidP="00510896">
      <w:pPr>
        <w:ind w:firstLine="851"/>
        <w:rPr>
          <w:b/>
          <w:bCs/>
          <w:color w:val="000000" w:themeColor="text1"/>
          <w:sz w:val="24"/>
          <w:szCs w:val="24"/>
        </w:rPr>
      </w:pPr>
    </w:p>
    <w:p w:rsidR="00603878" w:rsidRDefault="00603878" w:rsidP="00510896">
      <w:pPr>
        <w:ind w:firstLine="851"/>
        <w:rPr>
          <w:b/>
          <w:bCs/>
          <w:color w:val="000000" w:themeColor="text1"/>
          <w:sz w:val="24"/>
          <w:szCs w:val="24"/>
        </w:rPr>
      </w:pPr>
    </w:p>
    <w:p w:rsidR="00510896" w:rsidRPr="006B1AED"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0D6E04">
        <w:rPr>
          <w:b/>
          <w:color w:val="000000" w:themeColor="text1"/>
          <w:sz w:val="24"/>
          <w:szCs w:val="24"/>
        </w:rPr>
        <w:t>040</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0D6E04">
        <w:rPr>
          <w:b w:val="0"/>
          <w:color w:val="000000" w:themeColor="text1"/>
          <w:szCs w:val="24"/>
        </w:rPr>
        <w:t>040</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Default="00D7396E" w:rsidP="00B53E30">
      <w:pPr>
        <w:rPr>
          <w:color w:val="000000" w:themeColor="text1"/>
          <w:sz w:val="24"/>
          <w:szCs w:val="24"/>
        </w:rPr>
      </w:pPr>
    </w:p>
    <w:p w:rsidR="00507D43" w:rsidRPr="006B1AED" w:rsidRDefault="00507D43" w:rsidP="00B53E30">
      <w:pPr>
        <w:rPr>
          <w:color w:val="000000" w:themeColor="text1"/>
          <w:sz w:val="24"/>
          <w:szCs w:val="24"/>
        </w:rPr>
      </w:pPr>
    </w:p>
    <w:p w:rsidR="00D7396E" w:rsidRPr="006B1AED" w:rsidRDefault="00D7396E"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0D6E04">
        <w:rPr>
          <w:b w:val="0"/>
          <w:color w:val="000000" w:themeColor="text1"/>
          <w:szCs w:val="24"/>
        </w:rPr>
        <w:t>040</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0D6E04">
        <w:rPr>
          <w:b/>
          <w:color w:val="000000" w:themeColor="text1"/>
          <w:sz w:val="24"/>
          <w:szCs w:val="24"/>
        </w:rPr>
        <w:t>040</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0D6E04">
        <w:rPr>
          <w:b w:val="0"/>
          <w:color w:val="000000" w:themeColor="text1"/>
          <w:szCs w:val="24"/>
        </w:rPr>
        <w:t>040</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0D6E04">
        <w:rPr>
          <w:b/>
          <w:color w:val="000000" w:themeColor="text1"/>
          <w:sz w:val="24"/>
          <w:szCs w:val="24"/>
        </w:rPr>
        <w:t>040</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rPr>
          <w:color w:val="000000" w:themeColor="text1"/>
          <w:sz w:val="24"/>
          <w:szCs w:val="24"/>
        </w:rPr>
      </w:pPr>
    </w:p>
    <w:sectPr w:rsidR="00D153A1" w:rsidRPr="006B1AED" w:rsidSect="00077089">
      <w:headerReference w:type="default" r:id="rId10"/>
      <w:footerReference w:type="default" r:id="rId11"/>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67C" w:rsidRDefault="002F667C">
      <w:r>
        <w:separator/>
      </w:r>
    </w:p>
  </w:endnote>
  <w:endnote w:type="continuationSeparator" w:id="1">
    <w:p w:rsidR="002F667C" w:rsidRDefault="002F66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603878" w:rsidRDefault="00603878" w:rsidP="00EE34B0">
        <w:pPr>
          <w:pStyle w:val="Rodap"/>
          <w:jc w:val="right"/>
        </w:pPr>
        <w:r>
          <w:t>[</w:t>
        </w:r>
        <w:fldSimple w:instr=" PAGE   \* MERGEFORMAT ">
          <w:r w:rsidR="00F3080D">
            <w:rPr>
              <w:noProof/>
            </w:rPr>
            <w:t>17</w:t>
          </w:r>
        </w:fldSimple>
        <w:r>
          <w:t>]</w:t>
        </w:r>
      </w:p>
    </w:sdtContent>
  </w:sdt>
  <w:p w:rsidR="00603878" w:rsidRDefault="0060387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67C" w:rsidRDefault="002F667C">
      <w:r>
        <w:separator/>
      </w:r>
    </w:p>
  </w:footnote>
  <w:footnote w:type="continuationSeparator" w:id="1">
    <w:p w:rsidR="002F667C" w:rsidRDefault="002F6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878" w:rsidRDefault="00603878">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792AA5">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603878" w:rsidRDefault="00603878">
                <w:pPr>
                  <w:jc w:val="center"/>
                  <w:rPr>
                    <w:b/>
                    <w:sz w:val="22"/>
                  </w:rPr>
                </w:pPr>
                <w:r>
                  <w:rPr>
                    <w:b/>
                    <w:sz w:val="22"/>
                  </w:rPr>
                  <w:t xml:space="preserve"> </w:t>
                </w:r>
              </w:p>
              <w:p w:rsidR="00603878" w:rsidRPr="005D3678" w:rsidRDefault="00603878">
                <w:pPr>
                  <w:jc w:val="center"/>
                  <w:rPr>
                    <w:b/>
                    <w:sz w:val="22"/>
                  </w:rPr>
                </w:pPr>
                <w:r w:rsidRPr="005D3678">
                  <w:rPr>
                    <w:b/>
                    <w:sz w:val="22"/>
                  </w:rPr>
                  <w:t>GOVERNO DO ESTADO DO RIO DE JANEIRO</w:t>
                </w:r>
              </w:p>
              <w:p w:rsidR="00603878" w:rsidRPr="005D3678" w:rsidRDefault="00603878" w:rsidP="005D3678">
                <w:pPr>
                  <w:pStyle w:val="Ttulo4"/>
                  <w:jc w:val="left"/>
                  <w:rPr>
                    <w:sz w:val="24"/>
                  </w:rPr>
                </w:pPr>
                <w:r w:rsidRPr="005D3678">
                  <w:rPr>
                    <w:sz w:val="24"/>
                  </w:rPr>
                  <w:t xml:space="preserve">                     Prefeitura Municipal de Bom Jardim</w:t>
                </w:r>
              </w:p>
              <w:p w:rsidR="00603878" w:rsidRPr="005D3678" w:rsidRDefault="00603878"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603878" w:rsidRDefault="00603878"/>
  <w:p w:rsidR="00603878" w:rsidRDefault="00603878">
    <w:pPr>
      <w:pStyle w:val="Cabealho"/>
    </w:pPr>
  </w:p>
  <w:p w:rsidR="00603878" w:rsidRDefault="00603878">
    <w:pPr>
      <w:pStyle w:val="Cabealho"/>
    </w:pPr>
  </w:p>
  <w:p w:rsidR="00603878" w:rsidRDefault="0060387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CD2AC8"/>
    <w:multiLevelType w:val="hybridMultilevel"/>
    <w:tmpl w:val="EED28F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5745D77"/>
    <w:multiLevelType w:val="multilevel"/>
    <w:tmpl w:val="EF5415B8"/>
    <w:lvl w:ilvl="0">
      <w:start w:val="19"/>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upperLetter"/>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105D60CC"/>
    <w:multiLevelType w:val="hybridMultilevel"/>
    <w:tmpl w:val="583E9D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1364284C"/>
    <w:multiLevelType w:val="multilevel"/>
    <w:tmpl w:val="FC4CA9F8"/>
    <w:lvl w:ilvl="0">
      <w:start w:val="13"/>
      <w:numFmt w:val="decimal"/>
      <w:lvlText w:val="%1"/>
      <w:lvlJc w:val="left"/>
      <w:pPr>
        <w:ind w:left="465" w:hanging="465"/>
      </w:pPr>
      <w:rPr>
        <w:rFonts w:hint="default"/>
        <w:b/>
      </w:rPr>
    </w:lvl>
    <w:lvl w:ilvl="1">
      <w:start w:val="1"/>
      <w:numFmt w:val="decimal"/>
      <w:lvlText w:val="%1.%2"/>
      <w:lvlJc w:val="left"/>
      <w:pPr>
        <w:ind w:left="1458"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FC753FD"/>
    <w:multiLevelType w:val="hybridMultilevel"/>
    <w:tmpl w:val="23B2B49C"/>
    <w:lvl w:ilvl="0" w:tplc="0D0A98A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0C31DC7"/>
    <w:multiLevelType w:val="hybridMultilevel"/>
    <w:tmpl w:val="C7E65316"/>
    <w:lvl w:ilvl="0" w:tplc="C2FE26DA">
      <w:start w:val="2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27B1310"/>
    <w:multiLevelType w:val="multilevel"/>
    <w:tmpl w:val="1D2C8DA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0">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2A9B3A0E"/>
    <w:multiLevelType w:val="hybridMultilevel"/>
    <w:tmpl w:val="C61E2AE0"/>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2">
    <w:nsid w:val="2DE0387A"/>
    <w:multiLevelType w:val="multilevel"/>
    <w:tmpl w:val="A468A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4">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6">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7">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7C21C2A"/>
    <w:multiLevelType w:val="hybridMultilevel"/>
    <w:tmpl w:val="726AE126"/>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9">
    <w:nsid w:val="47E30E3B"/>
    <w:multiLevelType w:val="multilevel"/>
    <w:tmpl w:val="332EE090"/>
    <w:lvl w:ilvl="0">
      <w:start w:val="11"/>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0">
    <w:nsid w:val="49410DB9"/>
    <w:multiLevelType w:val="hybridMultilevel"/>
    <w:tmpl w:val="60807404"/>
    <w:lvl w:ilvl="0" w:tplc="68D6688E">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0015066"/>
    <w:multiLevelType w:val="hybridMultilevel"/>
    <w:tmpl w:val="4C56D8E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8">
    <w:nsid w:val="67A616C2"/>
    <w:multiLevelType w:val="multilevel"/>
    <w:tmpl w:val="970C0CAA"/>
    <w:lvl w:ilvl="0">
      <w:start w:val="2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nsid w:val="68B710ED"/>
    <w:multiLevelType w:val="multilevel"/>
    <w:tmpl w:val="A4E809E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41">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42">
    <w:nsid w:val="7CCA2A82"/>
    <w:multiLevelType w:val="hybridMultilevel"/>
    <w:tmpl w:val="3BC435A0"/>
    <w:lvl w:ilvl="0" w:tplc="A35EBFD0">
      <w:start w:val="28"/>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41"/>
  </w:num>
  <w:num w:numId="2">
    <w:abstractNumId w:val="9"/>
  </w:num>
  <w:num w:numId="3">
    <w:abstractNumId w:val="33"/>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32"/>
  </w:num>
  <w:num w:numId="7">
    <w:abstractNumId w:val="0"/>
  </w:num>
  <w:num w:numId="8">
    <w:abstractNumId w:val="1"/>
  </w:num>
  <w:num w:numId="9">
    <w:abstractNumId w:val="2"/>
  </w:num>
  <w:num w:numId="10">
    <w:abstractNumId w:val="3"/>
  </w:num>
  <w:num w:numId="11">
    <w:abstractNumId w:val="4"/>
  </w:num>
  <w:num w:numId="12">
    <w:abstractNumId w:val="17"/>
  </w:num>
  <w:num w:numId="13">
    <w:abstractNumId w:val="8"/>
  </w:num>
  <w:num w:numId="14">
    <w:abstractNumId w:val="36"/>
  </w:num>
  <w:num w:numId="15">
    <w:abstractNumId w:val="20"/>
  </w:num>
  <w:num w:numId="16">
    <w:abstractNumId w:val="5"/>
  </w:num>
  <w:num w:numId="17">
    <w:abstractNumId w:val="40"/>
  </w:num>
  <w:num w:numId="18">
    <w:abstractNumId w:val="19"/>
  </w:num>
  <w:num w:numId="19">
    <w:abstractNumId w:val="23"/>
  </w:num>
  <w:num w:numId="20">
    <w:abstractNumId w:val="26"/>
  </w:num>
  <w:num w:numId="21">
    <w:abstractNumId w:val="37"/>
  </w:num>
  <w:num w:numId="22">
    <w:abstractNumId w:val="11"/>
  </w:num>
  <w:num w:numId="23">
    <w:abstractNumId w:val="34"/>
  </w:num>
  <w:num w:numId="24">
    <w:abstractNumId w:val="10"/>
  </w:num>
  <w:num w:numId="25">
    <w:abstractNumId w:val="13"/>
  </w:num>
  <w:num w:numId="26">
    <w:abstractNumId w:val="15"/>
  </w:num>
  <w:num w:numId="27">
    <w:abstractNumId w:val="31"/>
  </w:num>
  <w:num w:numId="28">
    <w:abstractNumId w:val="27"/>
  </w:num>
  <w:num w:numId="29">
    <w:abstractNumId w:val="14"/>
  </w:num>
  <w:num w:numId="30">
    <w:abstractNumId w:val="22"/>
  </w:num>
  <w:num w:numId="31">
    <w:abstractNumId w:val="39"/>
  </w:num>
  <w:num w:numId="32">
    <w:abstractNumId w:val="30"/>
  </w:num>
  <w:num w:numId="33">
    <w:abstractNumId w:val="6"/>
  </w:num>
  <w:num w:numId="34">
    <w:abstractNumId w:val="28"/>
  </w:num>
  <w:num w:numId="35">
    <w:abstractNumId w:val="12"/>
  </w:num>
  <w:num w:numId="36">
    <w:abstractNumId w:val="18"/>
  </w:num>
  <w:num w:numId="37">
    <w:abstractNumId w:val="7"/>
  </w:num>
  <w:num w:numId="38">
    <w:abstractNumId w:val="29"/>
  </w:num>
  <w:num w:numId="39">
    <w:abstractNumId w:val="16"/>
  </w:num>
  <w:num w:numId="40">
    <w:abstractNumId w:val="38"/>
  </w:num>
  <w:num w:numId="41">
    <w:abstractNumId w:val="42"/>
  </w:num>
  <w:num w:numId="42">
    <w:abstractNumId w:val="35"/>
  </w:num>
  <w:num w:numId="43">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C65"/>
    <w:rsid w:val="00066DC7"/>
    <w:rsid w:val="0007263A"/>
    <w:rsid w:val="00077089"/>
    <w:rsid w:val="00077134"/>
    <w:rsid w:val="0008168A"/>
    <w:rsid w:val="00081BF4"/>
    <w:rsid w:val="000868EA"/>
    <w:rsid w:val="0008712F"/>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6E04"/>
    <w:rsid w:val="000D76CA"/>
    <w:rsid w:val="000E1982"/>
    <w:rsid w:val="000E236E"/>
    <w:rsid w:val="000E369C"/>
    <w:rsid w:val="000E5471"/>
    <w:rsid w:val="000E6294"/>
    <w:rsid w:val="000E7C61"/>
    <w:rsid w:val="000F0BCE"/>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9239D"/>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F0614"/>
    <w:rsid w:val="002F16E0"/>
    <w:rsid w:val="002F4773"/>
    <w:rsid w:val="002F54AF"/>
    <w:rsid w:val="002F661E"/>
    <w:rsid w:val="002F667C"/>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296"/>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1607"/>
    <w:rsid w:val="0038598E"/>
    <w:rsid w:val="003A0D47"/>
    <w:rsid w:val="003A4EE2"/>
    <w:rsid w:val="003A597F"/>
    <w:rsid w:val="003A63EE"/>
    <w:rsid w:val="003A72C6"/>
    <w:rsid w:val="003A79AC"/>
    <w:rsid w:val="003B74DC"/>
    <w:rsid w:val="003B7E63"/>
    <w:rsid w:val="003B7F47"/>
    <w:rsid w:val="003C43D4"/>
    <w:rsid w:val="003C46CE"/>
    <w:rsid w:val="003C5D84"/>
    <w:rsid w:val="003D0F98"/>
    <w:rsid w:val="003D2C45"/>
    <w:rsid w:val="003D7619"/>
    <w:rsid w:val="003E456D"/>
    <w:rsid w:val="003E61FA"/>
    <w:rsid w:val="003F2634"/>
    <w:rsid w:val="003F64D4"/>
    <w:rsid w:val="003F7EF2"/>
    <w:rsid w:val="0040211C"/>
    <w:rsid w:val="00404406"/>
    <w:rsid w:val="00405B74"/>
    <w:rsid w:val="00412892"/>
    <w:rsid w:val="004133E7"/>
    <w:rsid w:val="00421079"/>
    <w:rsid w:val="004222AD"/>
    <w:rsid w:val="0042571F"/>
    <w:rsid w:val="0042733D"/>
    <w:rsid w:val="0043031F"/>
    <w:rsid w:val="00432AA7"/>
    <w:rsid w:val="004359E0"/>
    <w:rsid w:val="004362D0"/>
    <w:rsid w:val="00436388"/>
    <w:rsid w:val="00440ED1"/>
    <w:rsid w:val="0044392B"/>
    <w:rsid w:val="00444C0A"/>
    <w:rsid w:val="00445566"/>
    <w:rsid w:val="00445C15"/>
    <w:rsid w:val="00446286"/>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0522"/>
    <w:rsid w:val="004F231C"/>
    <w:rsid w:val="004F51FE"/>
    <w:rsid w:val="004F5258"/>
    <w:rsid w:val="005003CC"/>
    <w:rsid w:val="00507D43"/>
    <w:rsid w:val="00510896"/>
    <w:rsid w:val="00513A7A"/>
    <w:rsid w:val="005158CA"/>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FC6"/>
    <w:rsid w:val="00603878"/>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5014"/>
    <w:rsid w:val="00746F1E"/>
    <w:rsid w:val="00747CE2"/>
    <w:rsid w:val="00751274"/>
    <w:rsid w:val="00751357"/>
    <w:rsid w:val="00752F62"/>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2AA5"/>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2E02"/>
    <w:rsid w:val="008736F1"/>
    <w:rsid w:val="00874E65"/>
    <w:rsid w:val="008774A0"/>
    <w:rsid w:val="00882BB3"/>
    <w:rsid w:val="008905CC"/>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36B3"/>
    <w:rsid w:val="009469BE"/>
    <w:rsid w:val="00947077"/>
    <w:rsid w:val="00947132"/>
    <w:rsid w:val="00952697"/>
    <w:rsid w:val="00952CB8"/>
    <w:rsid w:val="00955105"/>
    <w:rsid w:val="009563DD"/>
    <w:rsid w:val="00956C89"/>
    <w:rsid w:val="00960EF8"/>
    <w:rsid w:val="00961250"/>
    <w:rsid w:val="00961B49"/>
    <w:rsid w:val="009641CA"/>
    <w:rsid w:val="00964CB6"/>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225F"/>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BEF"/>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BF7F2A"/>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26A"/>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6858"/>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49E2"/>
    <w:rsid w:val="00EF5FAA"/>
    <w:rsid w:val="00F0101D"/>
    <w:rsid w:val="00F0710A"/>
    <w:rsid w:val="00F0727E"/>
    <w:rsid w:val="00F07D67"/>
    <w:rsid w:val="00F11D61"/>
    <w:rsid w:val="00F165D8"/>
    <w:rsid w:val="00F166C7"/>
    <w:rsid w:val="00F17EA1"/>
    <w:rsid w:val="00F23B38"/>
    <w:rsid w:val="00F3080D"/>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A5A"/>
    <w:rsid w:val="00F97967"/>
    <w:rsid w:val="00FA085D"/>
    <w:rsid w:val="00FA1435"/>
    <w:rsid w:val="00FA1A36"/>
    <w:rsid w:val="00FA2DF0"/>
    <w:rsid w:val="00FA4EE7"/>
    <w:rsid w:val="00FA568B"/>
    <w:rsid w:val="00FA64AB"/>
    <w:rsid w:val="00FA721A"/>
    <w:rsid w:val="00FB01FC"/>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9436B3"/>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4026578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t.just.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3BCC-93E5-4235-8227-AB8AE15F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48</Pages>
  <Words>12935</Words>
  <Characters>69853</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82623</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2017-05-09T14:07:00Z</cp:lastPrinted>
  <dcterms:created xsi:type="dcterms:W3CDTF">2017-05-16T16:42:00Z</dcterms:created>
  <dcterms:modified xsi:type="dcterms:W3CDTF">2017-05-18T14:12:00Z</dcterms:modified>
</cp:coreProperties>
</file>